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B92878">
        <w:rPr>
          <w:b/>
          <w:bCs/>
          <w:lang w:val="en-US"/>
        </w:rPr>
        <w:t xml:space="preserve"> </w:t>
      </w:r>
      <w:r w:rsidR="007F1026">
        <w:rPr>
          <w:b/>
          <w:bCs/>
          <w:lang w:val="en-US"/>
        </w:rPr>
        <w:t>926</w:t>
      </w:r>
      <w:r w:rsidR="00D76187">
        <w:rPr>
          <w:b/>
          <w:bCs/>
        </w:rPr>
        <w:t>/</w:t>
      </w:r>
      <w:r w:rsidR="001D4CCC">
        <w:rPr>
          <w:b/>
          <w:bCs/>
          <w:lang w:val="en-US"/>
        </w:rPr>
        <w:t>1</w:t>
      </w:r>
      <w:r w:rsidR="00C93FAD">
        <w:rPr>
          <w:b/>
          <w:bCs/>
          <w:lang w:val="en-US"/>
        </w:rPr>
        <w:t>2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</w:t>
      </w:r>
      <w:r w:rsidR="008C242F" w:rsidRPr="008C242F">
        <w:t xml:space="preserve"> </w:t>
      </w:r>
      <w:r w:rsidR="003B73C8">
        <w:t xml:space="preserve">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C70F4">
        <w:t xml:space="preserve"> </w:t>
      </w:r>
      <w:r w:rsidR="007F1026" w:rsidRPr="007F1026">
        <w:t>926</w:t>
      </w:r>
      <w:r w:rsidR="005372FF">
        <w:t xml:space="preserve"> </w:t>
      </w:r>
      <w:r w:rsidR="001A3367">
        <w:t>/</w:t>
      </w:r>
      <w:r w:rsidR="007F1026" w:rsidRPr="007F1026">
        <w:t>9</w:t>
      </w:r>
      <w:r w:rsidR="00C93FAD">
        <w:t>-1</w:t>
      </w:r>
      <w:r w:rsidR="00C93FAD" w:rsidRPr="00C93FAD">
        <w:t>2</w:t>
      </w:r>
      <w:r w:rsidR="009C7C6B" w:rsidRPr="009C7C6B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0522EE">
        <w:rPr>
          <w:sz w:val="24"/>
        </w:rPr>
        <w:t>1</w:t>
      </w:r>
      <w:r w:rsidR="00C93FAD">
        <w:rPr>
          <w:sz w:val="24"/>
          <w:lang w:val="en-US"/>
        </w:rPr>
        <w:t>4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00086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7F1026" w:rsidRPr="00F930C8">
        <w:rPr>
          <w:sz w:val="24"/>
        </w:rPr>
        <w:t>9</w:t>
      </w:r>
      <w:r w:rsidR="00C93FAD">
        <w:rPr>
          <w:sz w:val="24"/>
        </w:rPr>
        <w:t>/1</w:t>
      </w:r>
      <w:r w:rsidR="00C93FAD" w:rsidRPr="00680EF0">
        <w:rPr>
          <w:sz w:val="24"/>
        </w:rPr>
        <w:t>2</w:t>
      </w:r>
      <w:r w:rsidR="00A52C60" w:rsidRPr="00600086">
        <w:rPr>
          <w:sz w:val="24"/>
        </w:rPr>
        <w:t>/2020</w:t>
      </w:r>
    </w:p>
    <w:tbl>
      <w:tblPr>
        <w:tblpPr w:leftFromText="180" w:rightFromText="180" w:vertAnchor="text" w:tblpX="430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 w:rsidTr="00404863">
        <w:tc>
          <w:tcPr>
            <w:tcW w:w="903" w:type="dxa"/>
            <w:shd w:val="clear" w:color="auto" w:fill="auto"/>
          </w:tcPr>
          <w:p w:rsidR="00BA019B" w:rsidRDefault="00BA019B" w:rsidP="00404863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 w:rsidP="00404863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 w:rsidP="00404863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 w:rsidTr="00404863">
        <w:tc>
          <w:tcPr>
            <w:tcW w:w="903" w:type="dxa"/>
            <w:shd w:val="clear" w:color="auto" w:fill="auto"/>
          </w:tcPr>
          <w:p w:rsidR="00BA019B" w:rsidRDefault="00BA019B" w:rsidP="00404863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 w:rsidP="00404863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 w:rsidP="00404863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 w:rsidP="00404863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404863">
            <w:pPr>
              <w:ind w:left="360" w:right="-29"/>
              <w:rPr>
                <w:sz w:val="24"/>
              </w:rPr>
            </w:pPr>
          </w:p>
          <w:p w:rsidR="001C0A6E" w:rsidRDefault="001C0A6E" w:rsidP="00404863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404863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br w:type="textWrapping" w:clear="all"/>
      </w:r>
      <w:r w:rsidR="00BA019B">
        <w:rPr>
          <w:b/>
          <w:bCs/>
          <w:sz w:val="24"/>
          <w:u w:val="single"/>
        </w:rPr>
        <w:t xml:space="preserve">ΠΡΟΣΚΛΗΣΗ </w:t>
      </w:r>
      <w:r w:rsidR="000522EE">
        <w:rPr>
          <w:b/>
          <w:bCs/>
          <w:sz w:val="24"/>
          <w:u w:val="single"/>
          <w:lang w:val="en-US"/>
        </w:rPr>
        <w:t>1</w:t>
      </w:r>
      <w:r w:rsidR="00C93FAD">
        <w:rPr>
          <w:b/>
          <w:bCs/>
          <w:sz w:val="24"/>
          <w:u w:val="single"/>
          <w:lang w:val="en-US"/>
        </w:rPr>
        <w:t>4</w:t>
      </w:r>
      <w:r w:rsidR="00BA019B">
        <w:rPr>
          <w:b/>
          <w:bCs/>
          <w:sz w:val="24"/>
          <w:u w:val="single"/>
          <w:vertAlign w:val="superscript"/>
        </w:rPr>
        <w:t>η</w:t>
      </w:r>
    </w:p>
    <w:p w:rsidR="001C0A6E" w:rsidRDefault="001C0A6E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01656E" w:rsidRDefault="0001656E" w:rsidP="0001656E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</w:t>
      </w:r>
      <w:r>
        <w:rPr>
          <w:rFonts w:ascii="Arial Narrow" w:hAnsi="Arial Narrow"/>
        </w:rPr>
        <w:t xml:space="preserve"> </w:t>
      </w:r>
      <w:r w:rsidR="00C93FAD" w:rsidRPr="00C93FAD">
        <w:rPr>
          <w:rFonts w:ascii="Arial Narrow" w:hAnsi="Arial Narrow"/>
        </w:rPr>
        <w:t>9</w:t>
      </w:r>
      <w:r w:rsidRPr="00A52C60">
        <w:rPr>
          <w:rFonts w:ascii="Arial Narrow" w:hAnsi="Arial Narrow"/>
        </w:rPr>
        <w:t>/</w:t>
      </w:r>
      <w:r w:rsidR="00EF5DFD">
        <w:rPr>
          <w:rFonts w:ascii="Arial Narrow" w:hAnsi="Arial Narrow"/>
        </w:rPr>
        <w:t>1</w:t>
      </w:r>
      <w:r w:rsidR="00EF5DFD" w:rsidRPr="00EF5DFD">
        <w:rPr>
          <w:rFonts w:ascii="Arial Narrow" w:hAnsi="Arial Narrow"/>
        </w:rPr>
        <w:t>2</w:t>
      </w:r>
      <w:r w:rsidRPr="00A52C60">
        <w:rPr>
          <w:rFonts w:ascii="Arial Narrow" w:hAnsi="Arial Narrow"/>
        </w:rPr>
        <w:t xml:space="preserve">/2020 ημέρα </w:t>
      </w:r>
      <w:r w:rsidR="00EF5DFD">
        <w:rPr>
          <w:rFonts w:ascii="Arial Narrow" w:hAnsi="Arial Narrow"/>
        </w:rPr>
        <w:t>Τετάρτη</w:t>
      </w:r>
      <w:r w:rsidRPr="00A52C60">
        <w:rPr>
          <w:rFonts w:ascii="Arial Narrow" w:hAnsi="Arial Narrow"/>
        </w:rPr>
        <w:t xml:space="preserve"> και ώρα </w:t>
      </w:r>
      <w:r w:rsidRPr="00CC3B3B">
        <w:rPr>
          <w:rFonts w:ascii="Arial Narrow" w:hAnsi="Arial Narrow"/>
        </w:rPr>
        <w:t>1</w:t>
      </w:r>
      <w:r w:rsidR="00D95FA6" w:rsidRPr="00CC3B3B">
        <w:rPr>
          <w:rFonts w:ascii="Arial Narrow" w:hAnsi="Arial Narrow"/>
        </w:rPr>
        <w:t>4</w:t>
      </w:r>
      <w:r w:rsidRPr="00CC3B3B">
        <w:rPr>
          <w:rFonts w:ascii="Arial Narrow" w:hAnsi="Arial Narrow"/>
          <w:bCs/>
        </w:rPr>
        <w:t>:</w:t>
      </w:r>
      <w:r w:rsidR="00D95FA6" w:rsidRPr="00CC3B3B">
        <w:rPr>
          <w:rFonts w:ascii="Arial Narrow" w:hAnsi="Arial Narrow"/>
          <w:bCs/>
        </w:rPr>
        <w:t>00</w:t>
      </w:r>
      <w:r w:rsidR="00A52C60" w:rsidRPr="00CC3B3B">
        <w:rPr>
          <w:rFonts w:ascii="Arial Narrow" w:hAnsi="Arial Narrow"/>
          <w:bCs/>
        </w:rPr>
        <w:t>,</w:t>
      </w:r>
      <w:r w:rsidR="00CC3B3B" w:rsidRPr="002637B3">
        <w:rPr>
          <w:rFonts w:ascii="Arial Narrow" w:hAnsi="Arial Narrow"/>
          <w:bCs/>
        </w:rPr>
        <w:t xml:space="preserve"> </w:t>
      </w:r>
      <w:r w:rsidR="00532B8F">
        <w:rPr>
          <w:rFonts w:ascii="Arial Narrow" w:hAnsi="Arial Narrow"/>
        </w:rPr>
        <w:t>η οποία θα γίνει διά περιφοράς</w:t>
      </w:r>
      <w:r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1C0A6E" w:rsidRDefault="001C0A6E" w:rsidP="0001656E">
      <w:pPr>
        <w:pStyle w:val="aa"/>
        <w:rPr>
          <w:rFonts w:ascii="Arial Narrow" w:hAnsi="Arial Narrow"/>
        </w:rPr>
      </w:pP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3773F6" w:rsidRPr="00E112A2" w:rsidRDefault="003773F6" w:rsidP="003773F6">
      <w:pPr>
        <w:pStyle w:val="af1"/>
        <w:numPr>
          <w:ilvl w:val="0"/>
          <w:numId w:val="6"/>
        </w:numPr>
        <w:ind w:right="-1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Έγκριση αίτησης της Σχολικής Επιτροπής Δευτεροβάθμιας Εκπαίδ</w:t>
      </w:r>
      <w:r w:rsidR="00BF5162">
        <w:rPr>
          <w:rFonts w:ascii="Arial Narrow" w:hAnsi="Arial Narrow"/>
          <w:bCs/>
        </w:rPr>
        <w:t xml:space="preserve">ευσης για Έκτακτη </w:t>
      </w:r>
      <w:proofErr w:type="spellStart"/>
      <w:r w:rsidR="00EF4805">
        <w:rPr>
          <w:rFonts w:ascii="Arial Narrow" w:hAnsi="Arial Narrow"/>
          <w:bCs/>
        </w:rPr>
        <w:t>Επιχορή</w:t>
      </w:r>
      <w:proofErr w:type="spellEnd"/>
      <w:r w:rsidR="00EF4805">
        <w:rPr>
          <w:rFonts w:ascii="Arial Narrow" w:hAnsi="Arial Narrow"/>
          <w:bCs/>
        </w:rPr>
        <w:t>-</w:t>
      </w:r>
      <w:r w:rsidR="00BF5162"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γηση</w:t>
      </w:r>
      <w:proofErr w:type="spellEnd"/>
      <w:r>
        <w:rPr>
          <w:rFonts w:ascii="Arial Narrow" w:hAnsi="Arial Narrow"/>
          <w:bCs/>
        </w:rPr>
        <w:t xml:space="preserve"> από το Δήμο Ηρακλείου Αττικής.</w:t>
      </w:r>
    </w:p>
    <w:p w:rsidR="003773F6" w:rsidRPr="00BF5162" w:rsidRDefault="003773F6" w:rsidP="00F1740A">
      <w:pPr>
        <w:pStyle w:val="13"/>
        <w:ind w:left="4962"/>
        <w:jc w:val="left"/>
        <w:rPr>
          <w:b/>
          <w:bCs/>
        </w:rPr>
      </w:pPr>
    </w:p>
    <w:p w:rsidR="003773F6" w:rsidRPr="00BF5162" w:rsidRDefault="003773F6" w:rsidP="00F1740A">
      <w:pPr>
        <w:pStyle w:val="13"/>
        <w:ind w:left="4962"/>
        <w:jc w:val="left"/>
        <w:rPr>
          <w:b/>
          <w:bCs/>
        </w:rPr>
      </w:pPr>
    </w:p>
    <w:p w:rsidR="003773F6" w:rsidRPr="00BF5162" w:rsidRDefault="003773F6" w:rsidP="00F1740A">
      <w:pPr>
        <w:pStyle w:val="13"/>
        <w:ind w:left="4962"/>
        <w:jc w:val="left"/>
        <w:rPr>
          <w:b/>
          <w:bCs/>
        </w:rPr>
      </w:pPr>
    </w:p>
    <w:p w:rsidR="003773F6" w:rsidRPr="00BF5162" w:rsidRDefault="003773F6" w:rsidP="00F1740A">
      <w:pPr>
        <w:pStyle w:val="13"/>
        <w:ind w:left="4962"/>
        <w:jc w:val="left"/>
        <w:rPr>
          <w:b/>
          <w:bCs/>
        </w:rPr>
      </w:pPr>
    </w:p>
    <w:p w:rsidR="008738F4" w:rsidRDefault="00F1740A" w:rsidP="00F1740A">
      <w:pPr>
        <w:pStyle w:val="13"/>
        <w:ind w:left="4962"/>
        <w:jc w:val="left"/>
        <w:rPr>
          <w:b/>
          <w:bCs/>
        </w:rPr>
      </w:pPr>
      <w:r>
        <w:rPr>
          <w:b/>
          <w:bCs/>
        </w:rPr>
        <w:t xml:space="preserve">  </w:t>
      </w:r>
    </w:p>
    <w:p w:rsidR="00BA019B" w:rsidRPr="00935EA3" w:rsidRDefault="00F1740A" w:rsidP="00F1740A">
      <w:pPr>
        <w:pStyle w:val="13"/>
        <w:ind w:left="4962"/>
        <w:jc w:val="left"/>
        <w:rPr>
          <w:b/>
          <w:bCs/>
          <w:szCs w:val="24"/>
        </w:rPr>
      </w:pPr>
      <w:r>
        <w:rPr>
          <w:b/>
          <w:bCs/>
        </w:rPr>
        <w:t xml:space="preserve">            </w:t>
      </w:r>
      <w:r w:rsidR="00476E1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76E12">
        <w:rPr>
          <w:b/>
          <w:bCs/>
        </w:rPr>
        <w:t xml:space="preserve"> </w:t>
      </w:r>
      <w:r>
        <w:rPr>
          <w:b/>
          <w:bCs/>
        </w:rPr>
        <w:t xml:space="preserve">   </w:t>
      </w:r>
      <w:bookmarkStart w:id="0" w:name="_Hlk41081643"/>
      <w:r w:rsidR="00476E12" w:rsidRPr="00935EA3">
        <w:rPr>
          <w:b/>
          <w:bCs/>
          <w:szCs w:val="24"/>
        </w:rPr>
        <w:t xml:space="preserve">Ο </w:t>
      </w:r>
      <w:r w:rsidR="00BA019B" w:rsidRPr="00935EA3">
        <w:rPr>
          <w:b/>
          <w:bCs/>
          <w:szCs w:val="24"/>
        </w:rPr>
        <w:t xml:space="preserve">ΠΡΟΕΔΡΟΣ ΤΗΣ </w:t>
      </w:r>
    </w:p>
    <w:p w:rsidR="00BA019B" w:rsidRPr="00935EA3" w:rsidRDefault="00BA019B">
      <w:pPr>
        <w:pStyle w:val="13"/>
        <w:ind w:left="4962"/>
        <w:rPr>
          <w:b/>
          <w:bCs/>
          <w:szCs w:val="24"/>
        </w:rPr>
      </w:pPr>
      <w:r w:rsidRPr="00935EA3">
        <w:rPr>
          <w:b/>
          <w:bCs/>
          <w:szCs w:val="24"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  <w:szCs w:val="24"/>
        </w:rPr>
      </w:pPr>
      <w:r w:rsidRPr="00935EA3">
        <w:rPr>
          <w:b/>
          <w:bCs/>
          <w:sz w:val="24"/>
          <w:szCs w:val="24"/>
        </w:rPr>
        <w:t>ΔΕΥΤΕΡΟΒΑΘΜΙΑΣ ΕΚΠΑΙΔΕΥΣΗΣ</w:t>
      </w:r>
    </w:p>
    <w:p w:rsidR="001C0A6E" w:rsidRPr="00935EA3" w:rsidRDefault="001C0A6E">
      <w:pPr>
        <w:ind w:left="4962" w:right="-29"/>
        <w:jc w:val="center"/>
        <w:rPr>
          <w:b/>
          <w:bCs/>
          <w:sz w:val="24"/>
          <w:szCs w:val="24"/>
        </w:rPr>
      </w:pPr>
    </w:p>
    <w:p w:rsidR="00C548A3" w:rsidRDefault="00B92878" w:rsidP="00C548A3">
      <w:pPr>
        <w:ind w:left="4962" w:right="-29"/>
        <w:jc w:val="center"/>
        <w:rPr>
          <w:b/>
          <w:bCs/>
          <w:sz w:val="24"/>
          <w:szCs w:val="24"/>
        </w:rPr>
      </w:pPr>
      <w:r w:rsidRPr="00935EA3">
        <w:rPr>
          <w:b/>
          <w:bCs/>
          <w:sz w:val="24"/>
          <w:szCs w:val="24"/>
        </w:rPr>
        <w:t xml:space="preserve"> </w:t>
      </w:r>
      <w:r w:rsidR="00476E12" w:rsidRPr="00935EA3">
        <w:rPr>
          <w:b/>
          <w:bCs/>
          <w:sz w:val="24"/>
          <w:szCs w:val="24"/>
        </w:rPr>
        <w:t>ΠΑΝΑΓΙΩΤΗΣ ΣΠΗΛΙΟΠΟΥΛΟΣ</w:t>
      </w: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  <w:lang w:val="en-US"/>
        </w:rPr>
      </w:pPr>
    </w:p>
    <w:p w:rsidR="00C93FAD" w:rsidRDefault="00C93FAD" w:rsidP="00C548A3">
      <w:pPr>
        <w:ind w:left="4962" w:right="-29"/>
        <w:jc w:val="center"/>
        <w:rPr>
          <w:b/>
          <w:bCs/>
          <w:sz w:val="24"/>
          <w:szCs w:val="24"/>
          <w:lang w:val="en-US"/>
        </w:rPr>
      </w:pPr>
    </w:p>
    <w:p w:rsidR="00C93FAD" w:rsidRPr="00C93FAD" w:rsidRDefault="00C93FAD" w:rsidP="00C548A3">
      <w:pPr>
        <w:ind w:left="4962" w:right="-29"/>
        <w:jc w:val="center"/>
        <w:rPr>
          <w:b/>
          <w:bCs/>
          <w:sz w:val="24"/>
          <w:szCs w:val="24"/>
          <w:lang w:val="en-US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  <w:bookmarkStart w:id="1" w:name="_GoBack"/>
      <w:bookmarkEnd w:id="1"/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bookmarkEnd w:id="0"/>
    <w:sectPr w:rsidR="001C0A6E" w:rsidSect="00942E12">
      <w:footerReference w:type="even" r:id="rId10"/>
      <w:footerReference w:type="default" r:id="rId11"/>
      <w:pgSz w:w="11906" w:h="16838"/>
      <w:pgMar w:top="1276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81" w:rsidRDefault="00BB2881">
      <w:r>
        <w:separator/>
      </w:r>
    </w:p>
  </w:endnote>
  <w:endnote w:type="continuationSeparator" w:id="0">
    <w:p w:rsidR="00BB2881" w:rsidRDefault="00BB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1" w:rsidRDefault="000F08B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B288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B2881" w:rsidRDefault="00BB2881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1" w:rsidRDefault="000F08B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B288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0AC2">
      <w:rPr>
        <w:rStyle w:val="ad"/>
        <w:noProof/>
      </w:rPr>
      <w:t>1</w:t>
    </w:r>
    <w:r>
      <w:rPr>
        <w:rStyle w:val="ad"/>
      </w:rPr>
      <w:fldChar w:fldCharType="end"/>
    </w:r>
  </w:p>
  <w:p w:rsidR="00BB2881" w:rsidRDefault="00BB2881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81" w:rsidRDefault="00BB2881">
      <w:r>
        <w:separator/>
      </w:r>
    </w:p>
  </w:footnote>
  <w:footnote w:type="continuationSeparator" w:id="0">
    <w:p w:rsidR="00BB2881" w:rsidRDefault="00BB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3D7791D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56F54"/>
    <w:multiLevelType w:val="hybridMultilevel"/>
    <w:tmpl w:val="FC000F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1B35D1C"/>
    <w:multiLevelType w:val="hybridMultilevel"/>
    <w:tmpl w:val="FFAE3E5A"/>
    <w:lvl w:ilvl="0" w:tplc="97F6367C">
      <w:start w:val="1"/>
      <w:numFmt w:val="decimal"/>
      <w:lvlText w:val="%1)"/>
      <w:lvlJc w:val="left"/>
      <w:pPr>
        <w:ind w:left="465" w:hanging="360"/>
      </w:pPr>
      <w:rPr>
        <w:rFonts w:ascii="Arial Narrow" w:hAnsi="Arial Narrow"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15"/>
  </w:num>
  <w:num w:numId="5">
    <w:abstractNumId w:val="14"/>
  </w:num>
  <w:num w:numId="6">
    <w:abstractNumId w:val="17"/>
  </w:num>
  <w:num w:numId="7">
    <w:abstractNumId w:val="16"/>
  </w:num>
  <w:num w:numId="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2B11"/>
    <w:rsid w:val="000034B8"/>
    <w:rsid w:val="00003E23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56E"/>
    <w:rsid w:val="00016794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4119"/>
    <w:rsid w:val="0004789C"/>
    <w:rsid w:val="000522EE"/>
    <w:rsid w:val="000525B4"/>
    <w:rsid w:val="00052967"/>
    <w:rsid w:val="000529FC"/>
    <w:rsid w:val="00052AFD"/>
    <w:rsid w:val="0005314D"/>
    <w:rsid w:val="00053F29"/>
    <w:rsid w:val="00054211"/>
    <w:rsid w:val="00055350"/>
    <w:rsid w:val="00056089"/>
    <w:rsid w:val="000569DC"/>
    <w:rsid w:val="00057C94"/>
    <w:rsid w:val="000606A4"/>
    <w:rsid w:val="000606B6"/>
    <w:rsid w:val="0006237E"/>
    <w:rsid w:val="00062EB8"/>
    <w:rsid w:val="00063920"/>
    <w:rsid w:val="00064270"/>
    <w:rsid w:val="00064BDD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866EA"/>
    <w:rsid w:val="00091698"/>
    <w:rsid w:val="0009189E"/>
    <w:rsid w:val="000919E2"/>
    <w:rsid w:val="00092D8D"/>
    <w:rsid w:val="000953BB"/>
    <w:rsid w:val="00096AA9"/>
    <w:rsid w:val="000A3E35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207F"/>
    <w:rsid w:val="000E3F80"/>
    <w:rsid w:val="000E6395"/>
    <w:rsid w:val="000F02C9"/>
    <w:rsid w:val="000F08BE"/>
    <w:rsid w:val="000F179E"/>
    <w:rsid w:val="000F1E04"/>
    <w:rsid w:val="000F2280"/>
    <w:rsid w:val="000F3D5B"/>
    <w:rsid w:val="000F4282"/>
    <w:rsid w:val="000F5956"/>
    <w:rsid w:val="000F605E"/>
    <w:rsid w:val="000F6298"/>
    <w:rsid w:val="00100163"/>
    <w:rsid w:val="0010133C"/>
    <w:rsid w:val="00101B6D"/>
    <w:rsid w:val="001028D8"/>
    <w:rsid w:val="00103072"/>
    <w:rsid w:val="00104093"/>
    <w:rsid w:val="0010567A"/>
    <w:rsid w:val="00105D03"/>
    <w:rsid w:val="001067EB"/>
    <w:rsid w:val="001077DD"/>
    <w:rsid w:val="00112665"/>
    <w:rsid w:val="00112724"/>
    <w:rsid w:val="00112B89"/>
    <w:rsid w:val="00116A4D"/>
    <w:rsid w:val="0012014B"/>
    <w:rsid w:val="00120393"/>
    <w:rsid w:val="00122945"/>
    <w:rsid w:val="00123489"/>
    <w:rsid w:val="0012432C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1542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40C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4AC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4AC5"/>
    <w:rsid w:val="00196B18"/>
    <w:rsid w:val="001A050A"/>
    <w:rsid w:val="001A17AC"/>
    <w:rsid w:val="001A3367"/>
    <w:rsid w:val="001A353D"/>
    <w:rsid w:val="001A3E41"/>
    <w:rsid w:val="001A4795"/>
    <w:rsid w:val="001A566D"/>
    <w:rsid w:val="001A605B"/>
    <w:rsid w:val="001A66EB"/>
    <w:rsid w:val="001A6F25"/>
    <w:rsid w:val="001A7EF2"/>
    <w:rsid w:val="001B0B24"/>
    <w:rsid w:val="001B161F"/>
    <w:rsid w:val="001B23CE"/>
    <w:rsid w:val="001B417B"/>
    <w:rsid w:val="001B45BE"/>
    <w:rsid w:val="001B6E2B"/>
    <w:rsid w:val="001B71CF"/>
    <w:rsid w:val="001B7916"/>
    <w:rsid w:val="001B7DD5"/>
    <w:rsid w:val="001C09D0"/>
    <w:rsid w:val="001C0A6E"/>
    <w:rsid w:val="001C2E15"/>
    <w:rsid w:val="001C3072"/>
    <w:rsid w:val="001C5074"/>
    <w:rsid w:val="001C5628"/>
    <w:rsid w:val="001D1FD7"/>
    <w:rsid w:val="001D2634"/>
    <w:rsid w:val="001D2D66"/>
    <w:rsid w:val="001D3E0F"/>
    <w:rsid w:val="001D4CCC"/>
    <w:rsid w:val="001D6032"/>
    <w:rsid w:val="001D6E63"/>
    <w:rsid w:val="001D71BF"/>
    <w:rsid w:val="001D7808"/>
    <w:rsid w:val="001E0DDD"/>
    <w:rsid w:val="001E18F6"/>
    <w:rsid w:val="001E2822"/>
    <w:rsid w:val="001E3767"/>
    <w:rsid w:val="001E444C"/>
    <w:rsid w:val="001E66A7"/>
    <w:rsid w:val="001E7488"/>
    <w:rsid w:val="001E7FF7"/>
    <w:rsid w:val="001F0D2C"/>
    <w:rsid w:val="001F3FB8"/>
    <w:rsid w:val="001F56D2"/>
    <w:rsid w:val="001F6AE5"/>
    <w:rsid w:val="001F702D"/>
    <w:rsid w:val="001F7077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3CD2"/>
    <w:rsid w:val="002150EB"/>
    <w:rsid w:val="002154F8"/>
    <w:rsid w:val="002158B3"/>
    <w:rsid w:val="00216717"/>
    <w:rsid w:val="00216CB0"/>
    <w:rsid w:val="00217F82"/>
    <w:rsid w:val="0022541C"/>
    <w:rsid w:val="00227782"/>
    <w:rsid w:val="00230EF6"/>
    <w:rsid w:val="00231B0E"/>
    <w:rsid w:val="00231B7C"/>
    <w:rsid w:val="002329B7"/>
    <w:rsid w:val="00232F81"/>
    <w:rsid w:val="00235286"/>
    <w:rsid w:val="002363A0"/>
    <w:rsid w:val="00236B62"/>
    <w:rsid w:val="002372FF"/>
    <w:rsid w:val="0024055A"/>
    <w:rsid w:val="00241444"/>
    <w:rsid w:val="002427FE"/>
    <w:rsid w:val="002445F0"/>
    <w:rsid w:val="00244ADD"/>
    <w:rsid w:val="00244D60"/>
    <w:rsid w:val="002469B6"/>
    <w:rsid w:val="00246E44"/>
    <w:rsid w:val="00251429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37B3"/>
    <w:rsid w:val="00264E10"/>
    <w:rsid w:val="00266759"/>
    <w:rsid w:val="002669FD"/>
    <w:rsid w:val="002705FF"/>
    <w:rsid w:val="00270A44"/>
    <w:rsid w:val="00271234"/>
    <w:rsid w:val="00271CC7"/>
    <w:rsid w:val="00272054"/>
    <w:rsid w:val="00272794"/>
    <w:rsid w:val="00272D2D"/>
    <w:rsid w:val="0027359F"/>
    <w:rsid w:val="00273E60"/>
    <w:rsid w:val="00274D37"/>
    <w:rsid w:val="00274D5B"/>
    <w:rsid w:val="0027732D"/>
    <w:rsid w:val="00277D25"/>
    <w:rsid w:val="00280A45"/>
    <w:rsid w:val="00281206"/>
    <w:rsid w:val="00284974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80"/>
    <w:rsid w:val="002A01D2"/>
    <w:rsid w:val="002A3F2C"/>
    <w:rsid w:val="002A7255"/>
    <w:rsid w:val="002A75B2"/>
    <w:rsid w:val="002B19B5"/>
    <w:rsid w:val="002B1E8F"/>
    <w:rsid w:val="002B245A"/>
    <w:rsid w:val="002B2B0F"/>
    <w:rsid w:val="002B4446"/>
    <w:rsid w:val="002B4657"/>
    <w:rsid w:val="002B476E"/>
    <w:rsid w:val="002B4952"/>
    <w:rsid w:val="002B4AC4"/>
    <w:rsid w:val="002B4D64"/>
    <w:rsid w:val="002B7188"/>
    <w:rsid w:val="002C0140"/>
    <w:rsid w:val="002C05CC"/>
    <w:rsid w:val="002C10DB"/>
    <w:rsid w:val="002C3C10"/>
    <w:rsid w:val="002C4DF2"/>
    <w:rsid w:val="002C57E6"/>
    <w:rsid w:val="002C5B40"/>
    <w:rsid w:val="002D055F"/>
    <w:rsid w:val="002D05E6"/>
    <w:rsid w:val="002D3CA0"/>
    <w:rsid w:val="002E0948"/>
    <w:rsid w:val="002E1173"/>
    <w:rsid w:val="002E2354"/>
    <w:rsid w:val="002E44A4"/>
    <w:rsid w:val="002E4586"/>
    <w:rsid w:val="002E49F7"/>
    <w:rsid w:val="002E671A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3EE3"/>
    <w:rsid w:val="00315CE4"/>
    <w:rsid w:val="00317C25"/>
    <w:rsid w:val="00320D74"/>
    <w:rsid w:val="003212C3"/>
    <w:rsid w:val="003218BB"/>
    <w:rsid w:val="00321D80"/>
    <w:rsid w:val="00322551"/>
    <w:rsid w:val="0032339F"/>
    <w:rsid w:val="003248DD"/>
    <w:rsid w:val="003259D5"/>
    <w:rsid w:val="00326B84"/>
    <w:rsid w:val="00327BC4"/>
    <w:rsid w:val="00332D9C"/>
    <w:rsid w:val="003333C8"/>
    <w:rsid w:val="00333DA7"/>
    <w:rsid w:val="003356CD"/>
    <w:rsid w:val="00335B57"/>
    <w:rsid w:val="00340524"/>
    <w:rsid w:val="003414D0"/>
    <w:rsid w:val="00342BF8"/>
    <w:rsid w:val="00343830"/>
    <w:rsid w:val="00343FE8"/>
    <w:rsid w:val="00344462"/>
    <w:rsid w:val="0034533D"/>
    <w:rsid w:val="0034638C"/>
    <w:rsid w:val="00350673"/>
    <w:rsid w:val="0035269F"/>
    <w:rsid w:val="0035412D"/>
    <w:rsid w:val="00354540"/>
    <w:rsid w:val="00355852"/>
    <w:rsid w:val="0036152C"/>
    <w:rsid w:val="003640B6"/>
    <w:rsid w:val="003648F6"/>
    <w:rsid w:val="0036561A"/>
    <w:rsid w:val="003673F8"/>
    <w:rsid w:val="00371F44"/>
    <w:rsid w:val="00371FB3"/>
    <w:rsid w:val="00372A14"/>
    <w:rsid w:val="0037429D"/>
    <w:rsid w:val="00375FF2"/>
    <w:rsid w:val="003773F6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1C6E"/>
    <w:rsid w:val="003B496A"/>
    <w:rsid w:val="003B522F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251C"/>
    <w:rsid w:val="003D4BC8"/>
    <w:rsid w:val="003D4C25"/>
    <w:rsid w:val="003D53BE"/>
    <w:rsid w:val="003D57F4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4863"/>
    <w:rsid w:val="00405B8B"/>
    <w:rsid w:val="0040676E"/>
    <w:rsid w:val="00410C72"/>
    <w:rsid w:val="0041294C"/>
    <w:rsid w:val="00413DAD"/>
    <w:rsid w:val="00414B11"/>
    <w:rsid w:val="00415295"/>
    <w:rsid w:val="004158E7"/>
    <w:rsid w:val="004201D8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1C99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B79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593"/>
    <w:rsid w:val="00472A58"/>
    <w:rsid w:val="0047337A"/>
    <w:rsid w:val="00474E7D"/>
    <w:rsid w:val="00476E12"/>
    <w:rsid w:val="00477880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10"/>
    <w:rsid w:val="004A2437"/>
    <w:rsid w:val="004A3188"/>
    <w:rsid w:val="004A5F20"/>
    <w:rsid w:val="004A6C17"/>
    <w:rsid w:val="004B1BFF"/>
    <w:rsid w:val="004B3094"/>
    <w:rsid w:val="004B45F6"/>
    <w:rsid w:val="004B4D53"/>
    <w:rsid w:val="004B6034"/>
    <w:rsid w:val="004B665A"/>
    <w:rsid w:val="004B7315"/>
    <w:rsid w:val="004C1F26"/>
    <w:rsid w:val="004C3BE8"/>
    <w:rsid w:val="004C3F63"/>
    <w:rsid w:val="004C423C"/>
    <w:rsid w:val="004C6346"/>
    <w:rsid w:val="004C6907"/>
    <w:rsid w:val="004C6BB5"/>
    <w:rsid w:val="004C6ED0"/>
    <w:rsid w:val="004C756A"/>
    <w:rsid w:val="004D17BF"/>
    <w:rsid w:val="004D42DC"/>
    <w:rsid w:val="004D5F86"/>
    <w:rsid w:val="004D6654"/>
    <w:rsid w:val="004D768B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B10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6895"/>
    <w:rsid w:val="00527890"/>
    <w:rsid w:val="00527F2D"/>
    <w:rsid w:val="00530C17"/>
    <w:rsid w:val="00531CAB"/>
    <w:rsid w:val="00532B8F"/>
    <w:rsid w:val="0053477A"/>
    <w:rsid w:val="00534DF8"/>
    <w:rsid w:val="00535147"/>
    <w:rsid w:val="00535431"/>
    <w:rsid w:val="005372FF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5E40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77A70"/>
    <w:rsid w:val="005804A4"/>
    <w:rsid w:val="00582525"/>
    <w:rsid w:val="00584448"/>
    <w:rsid w:val="0058592C"/>
    <w:rsid w:val="00586094"/>
    <w:rsid w:val="005861EB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12C7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E471E"/>
    <w:rsid w:val="005E4F0E"/>
    <w:rsid w:val="005E5721"/>
    <w:rsid w:val="005E5731"/>
    <w:rsid w:val="005F094E"/>
    <w:rsid w:val="005F0FB7"/>
    <w:rsid w:val="005F1282"/>
    <w:rsid w:val="005F2DAF"/>
    <w:rsid w:val="005F6810"/>
    <w:rsid w:val="005F6B02"/>
    <w:rsid w:val="00600086"/>
    <w:rsid w:val="0060052A"/>
    <w:rsid w:val="006016C7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07467"/>
    <w:rsid w:val="00610618"/>
    <w:rsid w:val="00610F73"/>
    <w:rsid w:val="0061132C"/>
    <w:rsid w:val="00611F82"/>
    <w:rsid w:val="00612A3F"/>
    <w:rsid w:val="0061389E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93A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0EF0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5B5C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0533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5298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46BA"/>
    <w:rsid w:val="00727383"/>
    <w:rsid w:val="00727A05"/>
    <w:rsid w:val="00730B05"/>
    <w:rsid w:val="007319A1"/>
    <w:rsid w:val="00737747"/>
    <w:rsid w:val="00737D89"/>
    <w:rsid w:val="00740AC2"/>
    <w:rsid w:val="00740B1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1D80"/>
    <w:rsid w:val="00782195"/>
    <w:rsid w:val="00782238"/>
    <w:rsid w:val="00782460"/>
    <w:rsid w:val="00782717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A63"/>
    <w:rsid w:val="00796ECD"/>
    <w:rsid w:val="00797305"/>
    <w:rsid w:val="00797371"/>
    <w:rsid w:val="00797F6B"/>
    <w:rsid w:val="007A034D"/>
    <w:rsid w:val="007A0F63"/>
    <w:rsid w:val="007A11BB"/>
    <w:rsid w:val="007A2A8B"/>
    <w:rsid w:val="007A3BBF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B79FC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17D"/>
    <w:rsid w:val="007E22CC"/>
    <w:rsid w:val="007E452F"/>
    <w:rsid w:val="007E46F8"/>
    <w:rsid w:val="007E6FED"/>
    <w:rsid w:val="007E74ED"/>
    <w:rsid w:val="007E759C"/>
    <w:rsid w:val="007E7800"/>
    <w:rsid w:val="007F0C0F"/>
    <w:rsid w:val="007F0EF1"/>
    <w:rsid w:val="007F1026"/>
    <w:rsid w:val="007F1212"/>
    <w:rsid w:val="007F36C3"/>
    <w:rsid w:val="007F4B6A"/>
    <w:rsid w:val="007F791D"/>
    <w:rsid w:val="007F7980"/>
    <w:rsid w:val="007F7BB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02C"/>
    <w:rsid w:val="008119B9"/>
    <w:rsid w:val="008130FB"/>
    <w:rsid w:val="00814C9C"/>
    <w:rsid w:val="00815213"/>
    <w:rsid w:val="0081790A"/>
    <w:rsid w:val="00820ADE"/>
    <w:rsid w:val="00825335"/>
    <w:rsid w:val="008272C5"/>
    <w:rsid w:val="00830198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637"/>
    <w:rsid w:val="00862E18"/>
    <w:rsid w:val="00863996"/>
    <w:rsid w:val="00864297"/>
    <w:rsid w:val="0086464A"/>
    <w:rsid w:val="00864B49"/>
    <w:rsid w:val="008650C0"/>
    <w:rsid w:val="00865C33"/>
    <w:rsid w:val="00867401"/>
    <w:rsid w:val="00867D3D"/>
    <w:rsid w:val="00867DAA"/>
    <w:rsid w:val="00871090"/>
    <w:rsid w:val="008715E3"/>
    <w:rsid w:val="00871A8C"/>
    <w:rsid w:val="008738F4"/>
    <w:rsid w:val="00874B35"/>
    <w:rsid w:val="008814C0"/>
    <w:rsid w:val="008820A5"/>
    <w:rsid w:val="008827CF"/>
    <w:rsid w:val="00882C3D"/>
    <w:rsid w:val="008831B8"/>
    <w:rsid w:val="00885747"/>
    <w:rsid w:val="008874AF"/>
    <w:rsid w:val="0088765C"/>
    <w:rsid w:val="008876D7"/>
    <w:rsid w:val="0089093D"/>
    <w:rsid w:val="00891AF9"/>
    <w:rsid w:val="00892C04"/>
    <w:rsid w:val="00892C87"/>
    <w:rsid w:val="00895897"/>
    <w:rsid w:val="008970BC"/>
    <w:rsid w:val="008A1811"/>
    <w:rsid w:val="008A1A95"/>
    <w:rsid w:val="008A2BC9"/>
    <w:rsid w:val="008A464D"/>
    <w:rsid w:val="008A6144"/>
    <w:rsid w:val="008A76EA"/>
    <w:rsid w:val="008A79E7"/>
    <w:rsid w:val="008B03C4"/>
    <w:rsid w:val="008B0DF9"/>
    <w:rsid w:val="008B27C4"/>
    <w:rsid w:val="008B38CB"/>
    <w:rsid w:val="008B75F0"/>
    <w:rsid w:val="008B778C"/>
    <w:rsid w:val="008C1D83"/>
    <w:rsid w:val="008C242F"/>
    <w:rsid w:val="008C2AAE"/>
    <w:rsid w:val="008C2B84"/>
    <w:rsid w:val="008C30D2"/>
    <w:rsid w:val="008C3971"/>
    <w:rsid w:val="008C3F2C"/>
    <w:rsid w:val="008C434F"/>
    <w:rsid w:val="008C45F7"/>
    <w:rsid w:val="008C4FC4"/>
    <w:rsid w:val="008C6911"/>
    <w:rsid w:val="008D0157"/>
    <w:rsid w:val="008D4559"/>
    <w:rsid w:val="008D55F5"/>
    <w:rsid w:val="008D5799"/>
    <w:rsid w:val="008D5AB6"/>
    <w:rsid w:val="008D646A"/>
    <w:rsid w:val="008D6918"/>
    <w:rsid w:val="008E0E75"/>
    <w:rsid w:val="008E2042"/>
    <w:rsid w:val="008E2185"/>
    <w:rsid w:val="008E3816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8F73E6"/>
    <w:rsid w:val="00903010"/>
    <w:rsid w:val="0090459F"/>
    <w:rsid w:val="0090636F"/>
    <w:rsid w:val="00906413"/>
    <w:rsid w:val="00907DEB"/>
    <w:rsid w:val="0091036F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5EA3"/>
    <w:rsid w:val="009371BB"/>
    <w:rsid w:val="00937377"/>
    <w:rsid w:val="009422D2"/>
    <w:rsid w:val="0094248D"/>
    <w:rsid w:val="00942E12"/>
    <w:rsid w:val="00943139"/>
    <w:rsid w:val="00944776"/>
    <w:rsid w:val="00946468"/>
    <w:rsid w:val="00946652"/>
    <w:rsid w:val="00950325"/>
    <w:rsid w:val="009517E3"/>
    <w:rsid w:val="00951842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23E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511"/>
    <w:rsid w:val="009A080B"/>
    <w:rsid w:val="009A33A7"/>
    <w:rsid w:val="009A6F82"/>
    <w:rsid w:val="009A6FA3"/>
    <w:rsid w:val="009B0367"/>
    <w:rsid w:val="009B07DD"/>
    <w:rsid w:val="009B09BC"/>
    <w:rsid w:val="009B0EC3"/>
    <w:rsid w:val="009B1AF6"/>
    <w:rsid w:val="009B1D2D"/>
    <w:rsid w:val="009B26F6"/>
    <w:rsid w:val="009B2ABD"/>
    <w:rsid w:val="009B4ADC"/>
    <w:rsid w:val="009B6C27"/>
    <w:rsid w:val="009B753A"/>
    <w:rsid w:val="009B7682"/>
    <w:rsid w:val="009B7E33"/>
    <w:rsid w:val="009C0F89"/>
    <w:rsid w:val="009C1BDB"/>
    <w:rsid w:val="009C208F"/>
    <w:rsid w:val="009C239F"/>
    <w:rsid w:val="009C2D77"/>
    <w:rsid w:val="009C4813"/>
    <w:rsid w:val="009C484F"/>
    <w:rsid w:val="009C5E26"/>
    <w:rsid w:val="009C6D69"/>
    <w:rsid w:val="009C7C6B"/>
    <w:rsid w:val="009D02DB"/>
    <w:rsid w:val="009D0EF6"/>
    <w:rsid w:val="009D43D9"/>
    <w:rsid w:val="009D495C"/>
    <w:rsid w:val="009D4A17"/>
    <w:rsid w:val="009D4EA7"/>
    <w:rsid w:val="009D6339"/>
    <w:rsid w:val="009E0EBA"/>
    <w:rsid w:val="009E1DF1"/>
    <w:rsid w:val="009E3C36"/>
    <w:rsid w:val="009E5343"/>
    <w:rsid w:val="009E6999"/>
    <w:rsid w:val="009E79DC"/>
    <w:rsid w:val="009F1755"/>
    <w:rsid w:val="009F3DA5"/>
    <w:rsid w:val="009F7777"/>
    <w:rsid w:val="00A0088B"/>
    <w:rsid w:val="00A04E0C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3B39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3396"/>
    <w:rsid w:val="00A4486A"/>
    <w:rsid w:val="00A457DB"/>
    <w:rsid w:val="00A45959"/>
    <w:rsid w:val="00A45A61"/>
    <w:rsid w:val="00A464CF"/>
    <w:rsid w:val="00A47B04"/>
    <w:rsid w:val="00A502F8"/>
    <w:rsid w:val="00A50A8F"/>
    <w:rsid w:val="00A50DD9"/>
    <w:rsid w:val="00A52081"/>
    <w:rsid w:val="00A5231F"/>
    <w:rsid w:val="00A524D5"/>
    <w:rsid w:val="00A52C60"/>
    <w:rsid w:val="00A53D30"/>
    <w:rsid w:val="00A554FE"/>
    <w:rsid w:val="00A55CE4"/>
    <w:rsid w:val="00A568B7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0891"/>
    <w:rsid w:val="00A7117B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391A"/>
    <w:rsid w:val="00AA4125"/>
    <w:rsid w:val="00AA4A87"/>
    <w:rsid w:val="00AA584A"/>
    <w:rsid w:val="00AB0833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0A32"/>
    <w:rsid w:val="00AD2379"/>
    <w:rsid w:val="00AD3D11"/>
    <w:rsid w:val="00AD57D8"/>
    <w:rsid w:val="00AD6F94"/>
    <w:rsid w:val="00AE0164"/>
    <w:rsid w:val="00AE1719"/>
    <w:rsid w:val="00AE242C"/>
    <w:rsid w:val="00AE2E5E"/>
    <w:rsid w:val="00AE2FAD"/>
    <w:rsid w:val="00AE3409"/>
    <w:rsid w:val="00AE3EAA"/>
    <w:rsid w:val="00AE649A"/>
    <w:rsid w:val="00AE6CC9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6D8C"/>
    <w:rsid w:val="00AF706F"/>
    <w:rsid w:val="00AF7942"/>
    <w:rsid w:val="00B007F3"/>
    <w:rsid w:val="00B02516"/>
    <w:rsid w:val="00B0354F"/>
    <w:rsid w:val="00B035CE"/>
    <w:rsid w:val="00B03DE0"/>
    <w:rsid w:val="00B04931"/>
    <w:rsid w:val="00B05CF0"/>
    <w:rsid w:val="00B05F67"/>
    <w:rsid w:val="00B06903"/>
    <w:rsid w:val="00B0690D"/>
    <w:rsid w:val="00B07702"/>
    <w:rsid w:val="00B11A6C"/>
    <w:rsid w:val="00B15178"/>
    <w:rsid w:val="00B1684D"/>
    <w:rsid w:val="00B206F6"/>
    <w:rsid w:val="00B2111E"/>
    <w:rsid w:val="00B21DDB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4891"/>
    <w:rsid w:val="00B45246"/>
    <w:rsid w:val="00B4547B"/>
    <w:rsid w:val="00B473C1"/>
    <w:rsid w:val="00B51F7A"/>
    <w:rsid w:val="00B52DC3"/>
    <w:rsid w:val="00B53A74"/>
    <w:rsid w:val="00B5541E"/>
    <w:rsid w:val="00B57F6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06D2"/>
    <w:rsid w:val="00B720DE"/>
    <w:rsid w:val="00B72918"/>
    <w:rsid w:val="00B72995"/>
    <w:rsid w:val="00B76017"/>
    <w:rsid w:val="00B76F79"/>
    <w:rsid w:val="00B771DC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65E"/>
    <w:rsid w:val="00B90EA7"/>
    <w:rsid w:val="00B91712"/>
    <w:rsid w:val="00B9237D"/>
    <w:rsid w:val="00B92878"/>
    <w:rsid w:val="00B947F4"/>
    <w:rsid w:val="00B9758B"/>
    <w:rsid w:val="00BA019B"/>
    <w:rsid w:val="00BA2A4F"/>
    <w:rsid w:val="00BA409E"/>
    <w:rsid w:val="00BA412A"/>
    <w:rsid w:val="00BB1D3A"/>
    <w:rsid w:val="00BB2881"/>
    <w:rsid w:val="00BB2DD5"/>
    <w:rsid w:val="00BB4FF5"/>
    <w:rsid w:val="00BB536D"/>
    <w:rsid w:val="00BB53F8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D6664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5162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23F"/>
    <w:rsid w:val="00C21286"/>
    <w:rsid w:val="00C218AC"/>
    <w:rsid w:val="00C21B8C"/>
    <w:rsid w:val="00C220FA"/>
    <w:rsid w:val="00C2229C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1665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2AF3"/>
    <w:rsid w:val="00C6381C"/>
    <w:rsid w:val="00C659A7"/>
    <w:rsid w:val="00C66F23"/>
    <w:rsid w:val="00C673B3"/>
    <w:rsid w:val="00C67737"/>
    <w:rsid w:val="00C716BE"/>
    <w:rsid w:val="00C73748"/>
    <w:rsid w:val="00C74690"/>
    <w:rsid w:val="00C76BBD"/>
    <w:rsid w:val="00C77218"/>
    <w:rsid w:val="00C800A0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3FAD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3B3B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E6462"/>
    <w:rsid w:val="00CF0870"/>
    <w:rsid w:val="00CF0CB7"/>
    <w:rsid w:val="00CF0E7B"/>
    <w:rsid w:val="00CF14C1"/>
    <w:rsid w:val="00CF19F9"/>
    <w:rsid w:val="00CF203E"/>
    <w:rsid w:val="00CF289C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2985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17B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4093"/>
    <w:rsid w:val="00D67F20"/>
    <w:rsid w:val="00D70A1E"/>
    <w:rsid w:val="00D70AC1"/>
    <w:rsid w:val="00D733B3"/>
    <w:rsid w:val="00D737DE"/>
    <w:rsid w:val="00D738F3"/>
    <w:rsid w:val="00D74D87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5FA6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709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2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090"/>
    <w:rsid w:val="00DF5263"/>
    <w:rsid w:val="00E003C0"/>
    <w:rsid w:val="00E007D1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17F75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4E4C"/>
    <w:rsid w:val="00E35214"/>
    <w:rsid w:val="00E354A6"/>
    <w:rsid w:val="00E3604A"/>
    <w:rsid w:val="00E3670A"/>
    <w:rsid w:val="00E3745B"/>
    <w:rsid w:val="00E37D26"/>
    <w:rsid w:val="00E409E5"/>
    <w:rsid w:val="00E420AC"/>
    <w:rsid w:val="00E42198"/>
    <w:rsid w:val="00E44253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439B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42D0"/>
    <w:rsid w:val="00EB57C7"/>
    <w:rsid w:val="00EB5E32"/>
    <w:rsid w:val="00EB654D"/>
    <w:rsid w:val="00EB6B88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1BC"/>
    <w:rsid w:val="00ED68EC"/>
    <w:rsid w:val="00ED7C72"/>
    <w:rsid w:val="00ED7F72"/>
    <w:rsid w:val="00EE2EAA"/>
    <w:rsid w:val="00EE4AC2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4805"/>
    <w:rsid w:val="00EF5B48"/>
    <w:rsid w:val="00EF5DFD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B27"/>
    <w:rsid w:val="00F35C74"/>
    <w:rsid w:val="00F36100"/>
    <w:rsid w:val="00F4065A"/>
    <w:rsid w:val="00F41AAE"/>
    <w:rsid w:val="00F43F4E"/>
    <w:rsid w:val="00F46648"/>
    <w:rsid w:val="00F46AFF"/>
    <w:rsid w:val="00F46E39"/>
    <w:rsid w:val="00F4747D"/>
    <w:rsid w:val="00F52591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26B"/>
    <w:rsid w:val="00F66AD4"/>
    <w:rsid w:val="00F6749B"/>
    <w:rsid w:val="00F676D1"/>
    <w:rsid w:val="00F7154C"/>
    <w:rsid w:val="00F71BC3"/>
    <w:rsid w:val="00F75043"/>
    <w:rsid w:val="00F75058"/>
    <w:rsid w:val="00F76520"/>
    <w:rsid w:val="00F7657C"/>
    <w:rsid w:val="00F77110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0C8"/>
    <w:rsid w:val="00F93BEA"/>
    <w:rsid w:val="00F943B3"/>
    <w:rsid w:val="00F950D6"/>
    <w:rsid w:val="00F96F19"/>
    <w:rsid w:val="00F975F3"/>
    <w:rsid w:val="00F9763A"/>
    <w:rsid w:val="00F97BE9"/>
    <w:rsid w:val="00FA018A"/>
    <w:rsid w:val="00FA0C6E"/>
    <w:rsid w:val="00FA3336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17FA"/>
    <w:rsid w:val="00FF29D3"/>
    <w:rsid w:val="00FF38BD"/>
    <w:rsid w:val="00FF3991"/>
    <w:rsid w:val="00FF4B53"/>
    <w:rsid w:val="00FF5474"/>
    <w:rsid w:val="00FF6B3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Ανεπίλυτη αναφορά1"/>
    <w:basedOn w:val="a0"/>
    <w:uiPriority w:val="99"/>
    <w:semiHidden/>
    <w:unhideWhenUsed/>
    <w:rsid w:val="006D0533"/>
    <w:rPr>
      <w:color w:val="605E5C"/>
      <w:shd w:val="clear" w:color="auto" w:fill="E1DFDD"/>
    </w:rPr>
  </w:style>
  <w:style w:type="table" w:customStyle="1" w:styleId="TableGrid">
    <w:name w:val="TableGrid"/>
    <w:rsid w:val="00B03D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7">
    <w:name w:val="font7"/>
    <w:basedOn w:val="a"/>
    <w:rsid w:val="00335B5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4AE5-F401-4848-9C66-0BD55D47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467</cp:revision>
  <cp:lastPrinted>2020-11-26T11:09:00Z</cp:lastPrinted>
  <dcterms:created xsi:type="dcterms:W3CDTF">2018-11-20T07:20:00Z</dcterms:created>
  <dcterms:modified xsi:type="dcterms:W3CDTF">2020-12-09T08:42:00Z</dcterms:modified>
</cp:coreProperties>
</file>