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112724">
        <w:rPr>
          <w:b/>
          <w:bCs/>
          <w:lang w:val="en-US"/>
        </w:rPr>
        <w:t xml:space="preserve"> 1</w:t>
      </w:r>
      <w:r w:rsidR="002C0140">
        <w:rPr>
          <w:b/>
          <w:bCs/>
          <w:lang w:val="en-US"/>
        </w:rPr>
        <w:t>3</w:t>
      </w:r>
      <w:r w:rsidR="00D76187">
        <w:rPr>
          <w:b/>
          <w:bCs/>
        </w:rPr>
        <w:t>/</w:t>
      </w:r>
      <w:r w:rsidR="002C0140">
        <w:rPr>
          <w:b/>
          <w:bCs/>
          <w:lang w:val="en-US"/>
        </w:rPr>
        <w:t>7</w:t>
      </w:r>
      <w:r w:rsidR="00975F60">
        <w:rPr>
          <w:b/>
          <w:bCs/>
        </w:rPr>
        <w:t>/2020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3B73C8">
        <w:t xml:space="preserve">             </w:t>
      </w:r>
      <w:proofErr w:type="spellStart"/>
      <w:r w:rsidR="00260966">
        <w:t>Αρ</w:t>
      </w:r>
      <w:proofErr w:type="spellEnd"/>
      <w:r w:rsidR="00AF5872">
        <w:t>. πρωτ.</w:t>
      </w:r>
      <w:r w:rsidR="00BC7668">
        <w:t>:</w:t>
      </w:r>
      <w:r w:rsidR="005C70F4">
        <w:t xml:space="preserve"> </w:t>
      </w:r>
      <w:r w:rsidR="002C0140" w:rsidRPr="002C0140">
        <w:t>487</w:t>
      </w:r>
      <w:r w:rsidR="00EF1814">
        <w:t>/</w:t>
      </w:r>
      <w:r w:rsidR="00112724" w:rsidRPr="00112724">
        <w:t>1</w:t>
      </w:r>
      <w:r w:rsidR="002C0140" w:rsidRPr="002C0140">
        <w:t>3</w:t>
      </w:r>
      <w:r w:rsidR="00E62E80">
        <w:t>-</w:t>
      </w:r>
      <w:r w:rsidR="002C0140" w:rsidRPr="002C0140">
        <w:t>7</w:t>
      </w:r>
      <w:r w:rsidR="00975F60">
        <w:t>-2020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 xml:space="preserve">Ημερομηνία επίδοσης της </w:t>
      </w:r>
      <w:proofErr w:type="spellStart"/>
      <w:r>
        <w:rPr>
          <w:sz w:val="24"/>
        </w:rPr>
        <w:t>υπ’αριθμ</w:t>
      </w:r>
      <w:proofErr w:type="spellEnd"/>
      <w:r w:rsidR="004E5A87" w:rsidRPr="004E5A87">
        <w:rPr>
          <w:sz w:val="24"/>
        </w:rPr>
        <w:t>.</w:t>
      </w:r>
      <w:r w:rsidR="002C0140">
        <w:rPr>
          <w:sz w:val="24"/>
          <w:lang w:val="en-US"/>
        </w:rPr>
        <w:t>9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2C0140">
        <w:rPr>
          <w:sz w:val="24"/>
        </w:rPr>
        <w:t>1</w:t>
      </w:r>
      <w:r w:rsidR="009B7682">
        <w:rPr>
          <w:sz w:val="24"/>
        </w:rPr>
        <w:t>3</w:t>
      </w:r>
      <w:r w:rsidR="00F24891" w:rsidRPr="006308C1">
        <w:rPr>
          <w:sz w:val="24"/>
        </w:rPr>
        <w:t>/</w:t>
      </w:r>
      <w:r w:rsidR="002C0140" w:rsidRPr="001B23CE">
        <w:rPr>
          <w:sz w:val="24"/>
        </w:rPr>
        <w:t>7</w:t>
      </w:r>
      <w:r w:rsidR="00975F60">
        <w:rPr>
          <w:sz w:val="24"/>
        </w:rPr>
        <w:t>/2020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  <w:p w:rsidR="0001144F" w:rsidRDefault="0001144F" w:rsidP="0001144F">
            <w:pPr>
              <w:ind w:left="360" w:right="-29"/>
              <w:rPr>
                <w:sz w:val="24"/>
              </w:rPr>
            </w:pPr>
          </w:p>
        </w:tc>
      </w:tr>
    </w:tbl>
    <w:p w:rsidR="00BA019B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2C0140">
        <w:rPr>
          <w:b/>
          <w:bCs/>
          <w:sz w:val="24"/>
          <w:u w:val="single"/>
          <w:lang w:val="en-US"/>
        </w:rPr>
        <w:t>9</w:t>
      </w:r>
      <w:r>
        <w:rPr>
          <w:b/>
          <w:bCs/>
          <w:sz w:val="24"/>
          <w:u w:val="single"/>
          <w:vertAlign w:val="superscript"/>
        </w:rPr>
        <w:t>η</w:t>
      </w:r>
    </w:p>
    <w:p w:rsidR="00C41665" w:rsidRDefault="00C41665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01656E" w:rsidRDefault="0001656E" w:rsidP="0001656E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</w:t>
      </w:r>
      <w:proofErr w:type="spellStart"/>
      <w:r w:rsidRPr="00A37AAC">
        <w:rPr>
          <w:rFonts w:ascii="Arial Narrow" w:hAnsi="Arial Narrow"/>
        </w:rPr>
        <w:t>αρθρ</w:t>
      </w:r>
      <w:proofErr w:type="spellEnd"/>
      <w:r w:rsidRPr="00A37AAC">
        <w:rPr>
          <w:rFonts w:ascii="Arial Narrow" w:hAnsi="Arial Narrow"/>
        </w:rPr>
        <w:t xml:space="preserve">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 xml:space="preserve">. 234 του ν. 3463/06 (ΦΕΚ Α/114/8-6-2006): «Δημοτικός και Κοινοτικός Κώδικας» και του </w:t>
      </w:r>
      <w:proofErr w:type="spellStart"/>
      <w:r w:rsidRPr="00A37AAC">
        <w:rPr>
          <w:rFonts w:ascii="Arial Narrow" w:hAnsi="Arial Narrow"/>
        </w:rPr>
        <w:t>αρθρ</w:t>
      </w:r>
      <w:proofErr w:type="spellEnd"/>
      <w:r w:rsidRPr="00A37AAC">
        <w:rPr>
          <w:rFonts w:ascii="Arial Narrow" w:hAnsi="Arial Narrow"/>
        </w:rPr>
        <w:t>. 67 του ν.3852/10 (ΦΕΚ Α/87/7-6-2010): «Πρόγραμμα Καλλικράτης», σας προσκαλούμε σε συνεδρίαση της Σχολικής Επιτροπής Δευτεροβάθμιας Εκπαίδευσης την</w:t>
      </w:r>
      <w:r>
        <w:rPr>
          <w:rFonts w:ascii="Arial Narrow" w:hAnsi="Arial Narrow"/>
        </w:rPr>
        <w:t xml:space="preserve"> </w:t>
      </w:r>
      <w:r w:rsidR="002C0140">
        <w:rPr>
          <w:rFonts w:ascii="Arial Narrow" w:hAnsi="Arial Narrow"/>
        </w:rPr>
        <w:t>1</w:t>
      </w:r>
      <w:r w:rsidR="002C0140" w:rsidRPr="002C0140">
        <w:rPr>
          <w:rFonts w:ascii="Arial Narrow" w:hAnsi="Arial Narrow"/>
        </w:rPr>
        <w:t>5</w:t>
      </w:r>
      <w:r>
        <w:rPr>
          <w:rFonts w:ascii="Arial Narrow" w:hAnsi="Arial Narrow"/>
        </w:rPr>
        <w:t>/</w:t>
      </w:r>
      <w:r w:rsidR="002C0140" w:rsidRPr="002C0140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/2020 </w:t>
      </w:r>
      <w:r w:rsidRPr="00A37AAC">
        <w:rPr>
          <w:rFonts w:ascii="Arial Narrow" w:hAnsi="Arial Narrow"/>
        </w:rPr>
        <w:t xml:space="preserve">ημέρα </w:t>
      </w:r>
      <w:r w:rsidR="002C0140">
        <w:rPr>
          <w:rFonts w:ascii="Arial Narrow" w:hAnsi="Arial Narrow"/>
        </w:rPr>
        <w:t>Τετάρτη</w:t>
      </w:r>
      <w:r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Pr="00552D52">
        <w:rPr>
          <w:rFonts w:ascii="Arial Narrow" w:hAnsi="Arial Narrow"/>
          <w:u w:val="single"/>
        </w:rPr>
        <w:t>1</w:t>
      </w:r>
      <w:r w:rsidR="00D95FA6">
        <w:rPr>
          <w:rFonts w:ascii="Arial Narrow" w:hAnsi="Arial Narrow"/>
          <w:u w:val="single"/>
        </w:rPr>
        <w:t>4</w:t>
      </w:r>
      <w:r w:rsidRPr="00552D52">
        <w:rPr>
          <w:rFonts w:ascii="Arial Narrow" w:hAnsi="Arial Narrow"/>
          <w:bCs/>
          <w:u w:val="single"/>
        </w:rPr>
        <w:t>:</w:t>
      </w:r>
      <w:r w:rsidR="00D95FA6">
        <w:rPr>
          <w:rFonts w:ascii="Arial Narrow" w:hAnsi="Arial Narrow"/>
          <w:bCs/>
          <w:u w:val="single"/>
        </w:rPr>
        <w:t>00</w:t>
      </w:r>
      <w:r w:rsidRPr="00A37AAC">
        <w:rPr>
          <w:rFonts w:ascii="Arial Narrow" w:hAnsi="Arial Narrow"/>
        </w:rPr>
        <w:t xml:space="preserve"> στην αίθουσα </w:t>
      </w:r>
      <w:r>
        <w:rPr>
          <w:rFonts w:ascii="Arial Narrow" w:hAnsi="Arial Narrow"/>
        </w:rPr>
        <w:t>του Δημοτικού Συμβουλίου</w:t>
      </w:r>
      <w:r w:rsidRPr="00A37AAC">
        <w:rPr>
          <w:rFonts w:ascii="Arial Narrow" w:hAnsi="Arial Narrow"/>
        </w:rPr>
        <w:t xml:space="preserve"> του Δήμου Ηρακλείου Αττικής </w:t>
      </w:r>
      <w:r>
        <w:rPr>
          <w:rFonts w:ascii="Arial Narrow" w:hAnsi="Arial Narrow"/>
        </w:rPr>
        <w:t>(3</w:t>
      </w:r>
      <w:r w:rsidRPr="00E77F28">
        <w:rPr>
          <w:rFonts w:ascii="Arial Narrow" w:hAnsi="Arial Narrow"/>
          <w:vertAlign w:val="superscript"/>
        </w:rPr>
        <w:t>ος</w:t>
      </w:r>
      <w:r>
        <w:rPr>
          <w:rFonts w:ascii="Arial Narrow" w:hAnsi="Arial Narrow"/>
        </w:rPr>
        <w:t xml:space="preserve"> όροφος)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2C0140" w:rsidRDefault="002C0140" w:rsidP="0001656E">
      <w:pPr>
        <w:pStyle w:val="aa"/>
        <w:rPr>
          <w:rFonts w:ascii="Arial Narrow" w:hAnsi="Arial Narrow"/>
        </w:rPr>
      </w:pPr>
    </w:p>
    <w:p w:rsidR="002C0140" w:rsidRDefault="002C0140" w:rsidP="0001656E">
      <w:pPr>
        <w:pStyle w:val="aa"/>
        <w:rPr>
          <w:rFonts w:ascii="Arial Narrow" w:hAnsi="Arial Narrow"/>
        </w:rPr>
      </w:pPr>
    </w:p>
    <w:p w:rsidR="002C0140" w:rsidRPr="00A37AAC" w:rsidRDefault="002C0140" w:rsidP="0001656E">
      <w:pPr>
        <w:pStyle w:val="aa"/>
        <w:rPr>
          <w:rFonts w:ascii="Arial Narrow" w:hAnsi="Arial Narrow"/>
        </w:rPr>
      </w:pPr>
    </w:p>
    <w:p w:rsidR="009C208F" w:rsidRPr="002C0140" w:rsidRDefault="002C0140" w:rsidP="002C0140">
      <w:pPr>
        <w:pStyle w:val="af1"/>
        <w:numPr>
          <w:ilvl w:val="0"/>
          <w:numId w:val="41"/>
        </w:numPr>
        <w:tabs>
          <w:tab w:val="left" w:pos="2400"/>
        </w:tabs>
        <w:ind w:right="-335"/>
        <w:jc w:val="both"/>
        <w:rPr>
          <w:rFonts w:ascii="Arial Narrow" w:hAnsi="Arial Narrow"/>
        </w:rPr>
      </w:pPr>
      <w:r w:rsidRPr="002C0140">
        <w:rPr>
          <w:rFonts w:ascii="Arial Narrow" w:hAnsi="Arial Narrow"/>
        </w:rPr>
        <w:t xml:space="preserve">Λήψη απόφασης για αίτημα έκτακτης επιχορήγησης της Σχολικής Επιτροπής Δευτεροβάθμιας Εκπαίδευσης Δήμου Ηρακλείου Αττικής, προς </w:t>
      </w:r>
      <w:r>
        <w:rPr>
          <w:rFonts w:ascii="Arial Narrow" w:hAnsi="Arial Narrow"/>
        </w:rPr>
        <w:t xml:space="preserve">τον </w:t>
      </w:r>
      <w:r w:rsidRPr="002C0140">
        <w:rPr>
          <w:rFonts w:ascii="Arial Narrow" w:hAnsi="Arial Narrow"/>
        </w:rPr>
        <w:t>Δήμο Ηρακλείου Αττικής</w:t>
      </w:r>
      <w:r w:rsidR="00E37D26" w:rsidRPr="002C0140">
        <w:rPr>
          <w:rFonts w:ascii="Arial Narrow" w:hAnsi="Arial Narrow"/>
        </w:rPr>
        <w:t xml:space="preserve"> </w:t>
      </w:r>
    </w:p>
    <w:p w:rsidR="002B476E" w:rsidRPr="007723C6" w:rsidRDefault="002B476E" w:rsidP="00327BC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2B19B5" w:rsidRPr="00C673B3" w:rsidRDefault="002B19B5" w:rsidP="00327BC4">
      <w:pPr>
        <w:suppressAutoHyphens w:val="0"/>
        <w:ind w:right="-1" w:firstLine="708"/>
        <w:rPr>
          <w:rFonts w:ascii="Arial Narrow" w:hAnsi="Arial Narrow"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Default="005C70F4" w:rsidP="00F1740A">
      <w:pPr>
        <w:pStyle w:val="13"/>
        <w:ind w:left="4962"/>
        <w:jc w:val="left"/>
        <w:rPr>
          <w:b/>
          <w:bCs/>
        </w:rPr>
      </w:pPr>
    </w:p>
    <w:p w:rsidR="002C0140" w:rsidRDefault="002C0140" w:rsidP="00F1740A">
      <w:pPr>
        <w:pStyle w:val="13"/>
        <w:ind w:left="4962"/>
        <w:jc w:val="left"/>
        <w:rPr>
          <w:b/>
          <w:bCs/>
        </w:rPr>
      </w:pPr>
    </w:p>
    <w:p w:rsidR="002C0140" w:rsidRDefault="002C0140" w:rsidP="00F1740A">
      <w:pPr>
        <w:pStyle w:val="13"/>
        <w:ind w:left="4962"/>
        <w:jc w:val="left"/>
        <w:rPr>
          <w:b/>
          <w:bCs/>
        </w:rPr>
      </w:pPr>
    </w:p>
    <w:p w:rsidR="002C0140" w:rsidRDefault="002C0140" w:rsidP="00F1740A">
      <w:pPr>
        <w:pStyle w:val="13"/>
        <w:ind w:left="4962"/>
        <w:jc w:val="left"/>
        <w:rPr>
          <w:b/>
          <w:bCs/>
        </w:rPr>
      </w:pPr>
    </w:p>
    <w:p w:rsidR="002C0140" w:rsidRDefault="002C0140" w:rsidP="00F1740A">
      <w:pPr>
        <w:pStyle w:val="13"/>
        <w:ind w:left="4962"/>
        <w:jc w:val="left"/>
        <w:rPr>
          <w:b/>
          <w:bCs/>
        </w:rPr>
      </w:pPr>
    </w:p>
    <w:p w:rsidR="002C0140" w:rsidRPr="002B19B5" w:rsidRDefault="002C0140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5C70F4" w:rsidRPr="002B19B5" w:rsidRDefault="005C70F4" w:rsidP="00F1740A">
      <w:pPr>
        <w:pStyle w:val="13"/>
        <w:ind w:left="4962"/>
        <w:jc w:val="left"/>
        <w:rPr>
          <w:b/>
          <w:bCs/>
        </w:rPr>
      </w:pPr>
    </w:p>
    <w:p w:rsidR="00BA019B" w:rsidRPr="00527F2D" w:rsidRDefault="00F1740A" w:rsidP="00F1740A">
      <w:pPr>
        <w:pStyle w:val="13"/>
        <w:ind w:left="4962"/>
        <w:jc w:val="left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</w:t>
      </w:r>
      <w:bookmarkStart w:id="0" w:name="_Hlk41081643"/>
      <w:r w:rsidR="00707DD2" w:rsidRPr="00527F2D">
        <w:rPr>
          <w:b/>
          <w:bCs/>
          <w:sz w:val="22"/>
          <w:szCs w:val="22"/>
        </w:rPr>
        <w:t>Ο</w:t>
      </w:r>
      <w:r w:rsidR="00BA019B" w:rsidRPr="00527F2D">
        <w:rPr>
          <w:b/>
          <w:bCs/>
          <w:sz w:val="22"/>
          <w:szCs w:val="22"/>
        </w:rPr>
        <w:t xml:space="preserve"> ΠΡΟΕΔΡΟΣ ΤΗΣ </w:t>
      </w:r>
    </w:p>
    <w:p w:rsidR="00BA019B" w:rsidRPr="00527F2D" w:rsidRDefault="00BA019B">
      <w:pPr>
        <w:pStyle w:val="13"/>
        <w:ind w:left="4962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ΣΧΟΛΙΚΗΣ ΕΠΙΤΡΟΠΗΣ</w:t>
      </w:r>
    </w:p>
    <w:p w:rsidR="00BA019B" w:rsidRPr="00527F2D" w:rsidRDefault="00BA019B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>ΔΕΥΤΕΡΟΒΑΘΜΙΑΣ ΕΚΠΑΙΔΕΥΣΗΣ</w:t>
      </w:r>
    </w:p>
    <w:p w:rsidR="00C548A3" w:rsidRDefault="000164F5" w:rsidP="00C548A3">
      <w:pPr>
        <w:ind w:left="4962" w:right="-29"/>
        <w:jc w:val="center"/>
        <w:rPr>
          <w:b/>
          <w:bCs/>
          <w:sz w:val="22"/>
          <w:szCs w:val="22"/>
        </w:rPr>
      </w:pPr>
      <w:r w:rsidRPr="00527F2D">
        <w:rPr>
          <w:b/>
          <w:bCs/>
          <w:sz w:val="22"/>
          <w:szCs w:val="22"/>
        </w:rPr>
        <w:t xml:space="preserve"> ΘΕΟΔΩΡΟΣ ΓΡΑΜΜΑΤΙΚΟΣ</w:t>
      </w:r>
    </w:p>
    <w:bookmarkEnd w:id="0"/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01656E" w:rsidRDefault="0001656E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  <w:bookmarkStart w:id="1" w:name="_GoBack"/>
      <w:bookmarkEnd w:id="1"/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2C0140" w:rsidRDefault="002C0140" w:rsidP="00C548A3">
      <w:pPr>
        <w:ind w:left="4962" w:right="-29"/>
        <w:jc w:val="center"/>
        <w:rPr>
          <w:b/>
          <w:bCs/>
          <w:sz w:val="22"/>
          <w:szCs w:val="22"/>
        </w:rPr>
      </w:pPr>
    </w:p>
    <w:p w:rsidR="00D70A1E" w:rsidRDefault="00D70A1E" w:rsidP="00C548A3">
      <w:pPr>
        <w:ind w:left="4962" w:right="-29"/>
        <w:jc w:val="center"/>
        <w:rPr>
          <w:b/>
          <w:bCs/>
          <w:sz w:val="22"/>
          <w:szCs w:val="22"/>
        </w:rPr>
      </w:pPr>
    </w:p>
    <w:sectPr w:rsidR="00D70A1E" w:rsidSect="00D305B5">
      <w:footerReference w:type="even" r:id="rId9"/>
      <w:footerReference w:type="default" r:id="rId10"/>
      <w:pgSz w:w="11906" w:h="16838"/>
      <w:pgMar w:top="1134" w:right="127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08F" w:rsidRDefault="00513FEE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23CE">
      <w:rPr>
        <w:rStyle w:val="ad"/>
        <w:noProof/>
      </w:rPr>
      <w:t>2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8D4902"/>
    <w:multiLevelType w:val="hybridMultilevel"/>
    <w:tmpl w:val="883AC2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0A201B9E"/>
    <w:multiLevelType w:val="hybridMultilevel"/>
    <w:tmpl w:val="12DCCF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1BD248C"/>
    <w:multiLevelType w:val="hybridMultilevel"/>
    <w:tmpl w:val="F9BA06AA"/>
    <w:lvl w:ilvl="0" w:tplc="A31E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27DB399D"/>
    <w:multiLevelType w:val="hybridMultilevel"/>
    <w:tmpl w:val="0D8E7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56F54"/>
    <w:multiLevelType w:val="hybridMultilevel"/>
    <w:tmpl w:val="BA1EA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 w15:restartNumberingAfterBreak="0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6970CF8"/>
    <w:multiLevelType w:val="hybridMultilevel"/>
    <w:tmpl w:val="7E5AA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DF2F0B"/>
    <w:multiLevelType w:val="hybridMultilevel"/>
    <w:tmpl w:val="D02E1D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6" w15:restartNumberingAfterBreak="0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8F7728A"/>
    <w:multiLevelType w:val="hybridMultilevel"/>
    <w:tmpl w:val="965A75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5"/>
  </w:num>
  <w:num w:numId="4">
    <w:abstractNumId w:val="42"/>
  </w:num>
  <w:num w:numId="5">
    <w:abstractNumId w:val="27"/>
  </w:num>
  <w:num w:numId="6">
    <w:abstractNumId w:val="55"/>
  </w:num>
  <w:num w:numId="7">
    <w:abstractNumId w:val="3"/>
    <w:lvlOverride w:ilvl="0">
      <w:startOverride w:val="1"/>
    </w:lvlOverride>
  </w:num>
  <w:num w:numId="8">
    <w:abstractNumId w:val="21"/>
  </w:num>
  <w:num w:numId="9">
    <w:abstractNumId w:val="18"/>
  </w:num>
  <w:num w:numId="10">
    <w:abstractNumId w:val="23"/>
  </w:num>
  <w:num w:numId="11">
    <w:abstractNumId w:val="24"/>
  </w:num>
  <w:num w:numId="12">
    <w:abstractNumId w:val="46"/>
  </w:num>
  <w:num w:numId="13">
    <w:abstractNumId w:val="56"/>
  </w:num>
  <w:num w:numId="14">
    <w:abstractNumId w:val="58"/>
  </w:num>
  <w:num w:numId="15">
    <w:abstractNumId w:val="54"/>
  </w:num>
  <w:num w:numId="16">
    <w:abstractNumId w:val="15"/>
  </w:num>
  <w:num w:numId="17">
    <w:abstractNumId w:val="52"/>
  </w:num>
  <w:num w:numId="18">
    <w:abstractNumId w:val="51"/>
  </w:num>
  <w:num w:numId="19">
    <w:abstractNumId w:val="44"/>
  </w:num>
  <w:num w:numId="20">
    <w:abstractNumId w:val="6"/>
  </w:num>
  <w:num w:numId="21">
    <w:abstractNumId w:val="43"/>
  </w:num>
  <w:num w:numId="22">
    <w:abstractNumId w:val="38"/>
  </w:num>
  <w:num w:numId="23">
    <w:abstractNumId w:val="29"/>
  </w:num>
  <w:num w:numId="24">
    <w:abstractNumId w:val="19"/>
  </w:num>
  <w:num w:numId="25">
    <w:abstractNumId w:val="57"/>
  </w:num>
  <w:num w:numId="26">
    <w:abstractNumId w:val="30"/>
  </w:num>
  <w:num w:numId="27">
    <w:abstractNumId w:val="22"/>
  </w:num>
  <w:num w:numId="28">
    <w:abstractNumId w:val="47"/>
  </w:num>
  <w:num w:numId="29">
    <w:abstractNumId w:val="48"/>
  </w:num>
  <w:num w:numId="30">
    <w:abstractNumId w:val="37"/>
  </w:num>
  <w:num w:numId="31">
    <w:abstractNumId w:val="3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4"/>
  </w:num>
  <w:num w:numId="35">
    <w:abstractNumId w:val="53"/>
  </w:num>
  <w:num w:numId="36">
    <w:abstractNumId w:val="32"/>
  </w:num>
  <w:num w:numId="37">
    <w:abstractNumId w:val="31"/>
  </w:num>
  <w:num w:numId="38">
    <w:abstractNumId w:val="16"/>
  </w:num>
  <w:num w:numId="39">
    <w:abstractNumId w:val="20"/>
  </w:num>
  <w:num w:numId="40">
    <w:abstractNumId w:val="50"/>
  </w:num>
  <w:num w:numId="41">
    <w:abstractNumId w:val="59"/>
  </w:num>
  <w:num w:numId="42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19B"/>
    <w:rsid w:val="00001113"/>
    <w:rsid w:val="00001EEA"/>
    <w:rsid w:val="00002B11"/>
    <w:rsid w:val="00003E23"/>
    <w:rsid w:val="00006558"/>
    <w:rsid w:val="000068FF"/>
    <w:rsid w:val="00007145"/>
    <w:rsid w:val="00007D2A"/>
    <w:rsid w:val="0001009A"/>
    <w:rsid w:val="0001144F"/>
    <w:rsid w:val="00011782"/>
    <w:rsid w:val="00011E12"/>
    <w:rsid w:val="0001291B"/>
    <w:rsid w:val="000132C9"/>
    <w:rsid w:val="00014A2A"/>
    <w:rsid w:val="000164F5"/>
    <w:rsid w:val="0001656E"/>
    <w:rsid w:val="00016794"/>
    <w:rsid w:val="00016E29"/>
    <w:rsid w:val="00020976"/>
    <w:rsid w:val="000230BE"/>
    <w:rsid w:val="0002316F"/>
    <w:rsid w:val="00023F3A"/>
    <w:rsid w:val="00024824"/>
    <w:rsid w:val="000257CF"/>
    <w:rsid w:val="00026BEE"/>
    <w:rsid w:val="00027600"/>
    <w:rsid w:val="00032799"/>
    <w:rsid w:val="00032CCE"/>
    <w:rsid w:val="000333E4"/>
    <w:rsid w:val="0003388C"/>
    <w:rsid w:val="000353D6"/>
    <w:rsid w:val="00035E8C"/>
    <w:rsid w:val="00036096"/>
    <w:rsid w:val="00036251"/>
    <w:rsid w:val="00037DB1"/>
    <w:rsid w:val="000409A6"/>
    <w:rsid w:val="000416B5"/>
    <w:rsid w:val="00043318"/>
    <w:rsid w:val="00043DBE"/>
    <w:rsid w:val="0004789C"/>
    <w:rsid w:val="00052967"/>
    <w:rsid w:val="000529FC"/>
    <w:rsid w:val="00052AFD"/>
    <w:rsid w:val="0005314D"/>
    <w:rsid w:val="00053F29"/>
    <w:rsid w:val="00054211"/>
    <w:rsid w:val="00056089"/>
    <w:rsid w:val="000569DC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49D"/>
    <w:rsid w:val="00071AC9"/>
    <w:rsid w:val="0007483F"/>
    <w:rsid w:val="00074C87"/>
    <w:rsid w:val="00076150"/>
    <w:rsid w:val="00076993"/>
    <w:rsid w:val="00080215"/>
    <w:rsid w:val="00081D64"/>
    <w:rsid w:val="00085EC4"/>
    <w:rsid w:val="00091698"/>
    <w:rsid w:val="0009189E"/>
    <w:rsid w:val="00092D8D"/>
    <w:rsid w:val="000953BB"/>
    <w:rsid w:val="00096AA9"/>
    <w:rsid w:val="000A452A"/>
    <w:rsid w:val="000A458B"/>
    <w:rsid w:val="000A60C0"/>
    <w:rsid w:val="000A60D1"/>
    <w:rsid w:val="000A6CB7"/>
    <w:rsid w:val="000A6D48"/>
    <w:rsid w:val="000A729B"/>
    <w:rsid w:val="000B013A"/>
    <w:rsid w:val="000B0CEA"/>
    <w:rsid w:val="000B1085"/>
    <w:rsid w:val="000B3557"/>
    <w:rsid w:val="000B4C46"/>
    <w:rsid w:val="000B54B1"/>
    <w:rsid w:val="000B68C7"/>
    <w:rsid w:val="000B6F17"/>
    <w:rsid w:val="000C2092"/>
    <w:rsid w:val="000D0999"/>
    <w:rsid w:val="000D1456"/>
    <w:rsid w:val="000D2EFF"/>
    <w:rsid w:val="000D56EB"/>
    <w:rsid w:val="000D75C6"/>
    <w:rsid w:val="000E0799"/>
    <w:rsid w:val="000E17E2"/>
    <w:rsid w:val="000E3F80"/>
    <w:rsid w:val="000F02C9"/>
    <w:rsid w:val="000F1E04"/>
    <w:rsid w:val="000F2280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724"/>
    <w:rsid w:val="00112B89"/>
    <w:rsid w:val="00116A4D"/>
    <w:rsid w:val="0012014B"/>
    <w:rsid w:val="00120393"/>
    <w:rsid w:val="00122945"/>
    <w:rsid w:val="001270D1"/>
    <w:rsid w:val="00130144"/>
    <w:rsid w:val="001317C5"/>
    <w:rsid w:val="00133091"/>
    <w:rsid w:val="001336AA"/>
    <w:rsid w:val="00134BD7"/>
    <w:rsid w:val="0013578C"/>
    <w:rsid w:val="00137D75"/>
    <w:rsid w:val="00140A99"/>
    <w:rsid w:val="00140CC8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9A9"/>
    <w:rsid w:val="00156F4F"/>
    <w:rsid w:val="00157D16"/>
    <w:rsid w:val="00160784"/>
    <w:rsid w:val="00160BE3"/>
    <w:rsid w:val="00161854"/>
    <w:rsid w:val="00162E30"/>
    <w:rsid w:val="0016366A"/>
    <w:rsid w:val="00164327"/>
    <w:rsid w:val="00165800"/>
    <w:rsid w:val="00166488"/>
    <w:rsid w:val="00166DE7"/>
    <w:rsid w:val="001676A3"/>
    <w:rsid w:val="0017014F"/>
    <w:rsid w:val="00170C1A"/>
    <w:rsid w:val="00170EAF"/>
    <w:rsid w:val="00170EDA"/>
    <w:rsid w:val="00172B0E"/>
    <w:rsid w:val="0017569F"/>
    <w:rsid w:val="001769A8"/>
    <w:rsid w:val="00177C69"/>
    <w:rsid w:val="00184ACC"/>
    <w:rsid w:val="0018638C"/>
    <w:rsid w:val="00190169"/>
    <w:rsid w:val="001906B5"/>
    <w:rsid w:val="001912B0"/>
    <w:rsid w:val="00191983"/>
    <w:rsid w:val="00192C22"/>
    <w:rsid w:val="00193367"/>
    <w:rsid w:val="00193624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6EB"/>
    <w:rsid w:val="001A6F25"/>
    <w:rsid w:val="001A7EF2"/>
    <w:rsid w:val="001B0B24"/>
    <w:rsid w:val="001B161F"/>
    <w:rsid w:val="001B23CE"/>
    <w:rsid w:val="001B417B"/>
    <w:rsid w:val="001B45BE"/>
    <w:rsid w:val="001B6E2B"/>
    <w:rsid w:val="001B71CF"/>
    <w:rsid w:val="001B7DD5"/>
    <w:rsid w:val="001C09D0"/>
    <w:rsid w:val="001C2E15"/>
    <w:rsid w:val="001C3072"/>
    <w:rsid w:val="001C5074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717"/>
    <w:rsid w:val="00216CB0"/>
    <w:rsid w:val="00217F82"/>
    <w:rsid w:val="00227782"/>
    <w:rsid w:val="00230EF6"/>
    <w:rsid w:val="00231B0E"/>
    <w:rsid w:val="002329B7"/>
    <w:rsid w:val="00232F81"/>
    <w:rsid w:val="00235286"/>
    <w:rsid w:val="00236B62"/>
    <w:rsid w:val="002372FF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2066"/>
    <w:rsid w:val="00264E10"/>
    <w:rsid w:val="002669FD"/>
    <w:rsid w:val="002705FF"/>
    <w:rsid w:val="00270A44"/>
    <w:rsid w:val="00271234"/>
    <w:rsid w:val="00272054"/>
    <w:rsid w:val="00272794"/>
    <w:rsid w:val="00272D2D"/>
    <w:rsid w:val="0027359F"/>
    <w:rsid w:val="00274D5B"/>
    <w:rsid w:val="00277D25"/>
    <w:rsid w:val="00280A45"/>
    <w:rsid w:val="00281206"/>
    <w:rsid w:val="00284AD6"/>
    <w:rsid w:val="00285C98"/>
    <w:rsid w:val="00287EE2"/>
    <w:rsid w:val="00290D3D"/>
    <w:rsid w:val="00290EEC"/>
    <w:rsid w:val="00291112"/>
    <w:rsid w:val="00293B2F"/>
    <w:rsid w:val="0029412D"/>
    <w:rsid w:val="00295ACB"/>
    <w:rsid w:val="0029687E"/>
    <w:rsid w:val="00296DD5"/>
    <w:rsid w:val="00297BCA"/>
    <w:rsid w:val="002A01D2"/>
    <w:rsid w:val="002A3F2C"/>
    <w:rsid w:val="002A7255"/>
    <w:rsid w:val="002A75B2"/>
    <w:rsid w:val="002B19B5"/>
    <w:rsid w:val="002B1E8F"/>
    <w:rsid w:val="002B245A"/>
    <w:rsid w:val="002B2B0F"/>
    <w:rsid w:val="002B4446"/>
    <w:rsid w:val="002B476E"/>
    <w:rsid w:val="002B4952"/>
    <w:rsid w:val="002B4AC4"/>
    <w:rsid w:val="002B4D64"/>
    <w:rsid w:val="002B7188"/>
    <w:rsid w:val="002C0140"/>
    <w:rsid w:val="002C05CC"/>
    <w:rsid w:val="002C3C10"/>
    <w:rsid w:val="002C57E6"/>
    <w:rsid w:val="002C5B40"/>
    <w:rsid w:val="002D3CA0"/>
    <w:rsid w:val="002E0948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B5A"/>
    <w:rsid w:val="002F4BBB"/>
    <w:rsid w:val="002F707A"/>
    <w:rsid w:val="0030139A"/>
    <w:rsid w:val="00304BE4"/>
    <w:rsid w:val="00305053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59D5"/>
    <w:rsid w:val="00326B84"/>
    <w:rsid w:val="00327BC4"/>
    <w:rsid w:val="00332D9C"/>
    <w:rsid w:val="00333DA7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412D"/>
    <w:rsid w:val="00354540"/>
    <w:rsid w:val="0036152C"/>
    <w:rsid w:val="003640B6"/>
    <w:rsid w:val="003648F6"/>
    <w:rsid w:val="0036561A"/>
    <w:rsid w:val="003673F8"/>
    <w:rsid w:val="00372A14"/>
    <w:rsid w:val="0037429D"/>
    <w:rsid w:val="00375FF2"/>
    <w:rsid w:val="00377849"/>
    <w:rsid w:val="00380F36"/>
    <w:rsid w:val="00384117"/>
    <w:rsid w:val="00384C0E"/>
    <w:rsid w:val="003858E7"/>
    <w:rsid w:val="00387049"/>
    <w:rsid w:val="003920F8"/>
    <w:rsid w:val="00394AA8"/>
    <w:rsid w:val="00395154"/>
    <w:rsid w:val="003968D3"/>
    <w:rsid w:val="00396F6E"/>
    <w:rsid w:val="003A1BD8"/>
    <w:rsid w:val="003A45B5"/>
    <w:rsid w:val="003A4A36"/>
    <w:rsid w:val="003A56C3"/>
    <w:rsid w:val="003A5D1F"/>
    <w:rsid w:val="003A5E9E"/>
    <w:rsid w:val="003A702E"/>
    <w:rsid w:val="003A72FB"/>
    <w:rsid w:val="003B0F7D"/>
    <w:rsid w:val="003B0FBC"/>
    <w:rsid w:val="003B496A"/>
    <w:rsid w:val="003B621A"/>
    <w:rsid w:val="003B73C8"/>
    <w:rsid w:val="003C058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C02"/>
    <w:rsid w:val="003D4BC8"/>
    <w:rsid w:val="003D4C25"/>
    <w:rsid w:val="003D5CCE"/>
    <w:rsid w:val="003D5FE5"/>
    <w:rsid w:val="003D6AB4"/>
    <w:rsid w:val="003D78F4"/>
    <w:rsid w:val="003E14DB"/>
    <w:rsid w:val="003E1866"/>
    <w:rsid w:val="003E31CE"/>
    <w:rsid w:val="003E382B"/>
    <w:rsid w:val="003E3C54"/>
    <w:rsid w:val="003E5253"/>
    <w:rsid w:val="003E6599"/>
    <w:rsid w:val="003E7247"/>
    <w:rsid w:val="003E797B"/>
    <w:rsid w:val="003E7C62"/>
    <w:rsid w:val="003F007E"/>
    <w:rsid w:val="003F2ED9"/>
    <w:rsid w:val="003F3EF0"/>
    <w:rsid w:val="003F3F1C"/>
    <w:rsid w:val="003F59E1"/>
    <w:rsid w:val="003F7417"/>
    <w:rsid w:val="003F741F"/>
    <w:rsid w:val="003F7C8E"/>
    <w:rsid w:val="00400482"/>
    <w:rsid w:val="0040163E"/>
    <w:rsid w:val="00401B3B"/>
    <w:rsid w:val="00402457"/>
    <w:rsid w:val="00402C7D"/>
    <w:rsid w:val="004046F9"/>
    <w:rsid w:val="00405B8B"/>
    <w:rsid w:val="0040676E"/>
    <w:rsid w:val="00410C72"/>
    <w:rsid w:val="0041294C"/>
    <w:rsid w:val="00413DAD"/>
    <w:rsid w:val="00414B11"/>
    <w:rsid w:val="00415295"/>
    <w:rsid w:val="004158E7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5EE"/>
    <w:rsid w:val="00436E9F"/>
    <w:rsid w:val="0043739B"/>
    <w:rsid w:val="00440D6B"/>
    <w:rsid w:val="00441831"/>
    <w:rsid w:val="00441C99"/>
    <w:rsid w:val="00442872"/>
    <w:rsid w:val="00446DE2"/>
    <w:rsid w:val="00450B4F"/>
    <w:rsid w:val="00451626"/>
    <w:rsid w:val="004523F5"/>
    <w:rsid w:val="004525CA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593"/>
    <w:rsid w:val="00472A58"/>
    <w:rsid w:val="0047337A"/>
    <w:rsid w:val="00474E7D"/>
    <w:rsid w:val="00483105"/>
    <w:rsid w:val="00484DE6"/>
    <w:rsid w:val="00485FA2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135D"/>
    <w:rsid w:val="004A2410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BE8"/>
    <w:rsid w:val="004C3F63"/>
    <w:rsid w:val="004C423C"/>
    <w:rsid w:val="004C6346"/>
    <w:rsid w:val="004C6907"/>
    <w:rsid w:val="004C6BB5"/>
    <w:rsid w:val="004C756A"/>
    <w:rsid w:val="004D17BF"/>
    <w:rsid w:val="004D42DC"/>
    <w:rsid w:val="004D7DDA"/>
    <w:rsid w:val="004E008F"/>
    <w:rsid w:val="004E1A6F"/>
    <w:rsid w:val="004E1F60"/>
    <w:rsid w:val="004E2850"/>
    <w:rsid w:val="004E5A87"/>
    <w:rsid w:val="004E5C42"/>
    <w:rsid w:val="004E6A77"/>
    <w:rsid w:val="004F2E0B"/>
    <w:rsid w:val="004F5ACF"/>
    <w:rsid w:val="004F6012"/>
    <w:rsid w:val="004F6B10"/>
    <w:rsid w:val="004F6E52"/>
    <w:rsid w:val="00500934"/>
    <w:rsid w:val="00500A98"/>
    <w:rsid w:val="00500EC1"/>
    <w:rsid w:val="005020DE"/>
    <w:rsid w:val="00504623"/>
    <w:rsid w:val="00504EF1"/>
    <w:rsid w:val="0050799A"/>
    <w:rsid w:val="00511340"/>
    <w:rsid w:val="00512540"/>
    <w:rsid w:val="00513FEE"/>
    <w:rsid w:val="00514904"/>
    <w:rsid w:val="00515336"/>
    <w:rsid w:val="005156D6"/>
    <w:rsid w:val="00515B42"/>
    <w:rsid w:val="005162C6"/>
    <w:rsid w:val="00520076"/>
    <w:rsid w:val="005207C6"/>
    <w:rsid w:val="00521289"/>
    <w:rsid w:val="00521599"/>
    <w:rsid w:val="00521F43"/>
    <w:rsid w:val="005225FA"/>
    <w:rsid w:val="00526895"/>
    <w:rsid w:val="00527890"/>
    <w:rsid w:val="00527F2D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60496"/>
    <w:rsid w:val="00560D92"/>
    <w:rsid w:val="005626A2"/>
    <w:rsid w:val="00563105"/>
    <w:rsid w:val="00566B37"/>
    <w:rsid w:val="005671FA"/>
    <w:rsid w:val="0056748B"/>
    <w:rsid w:val="0057146C"/>
    <w:rsid w:val="00571500"/>
    <w:rsid w:val="005740D7"/>
    <w:rsid w:val="005741C2"/>
    <w:rsid w:val="005759E6"/>
    <w:rsid w:val="00576581"/>
    <w:rsid w:val="00577908"/>
    <w:rsid w:val="005804A4"/>
    <w:rsid w:val="00582525"/>
    <w:rsid w:val="00584448"/>
    <w:rsid w:val="0058592C"/>
    <w:rsid w:val="00586094"/>
    <w:rsid w:val="00586843"/>
    <w:rsid w:val="00592A9E"/>
    <w:rsid w:val="00592F4E"/>
    <w:rsid w:val="0059313E"/>
    <w:rsid w:val="005932B1"/>
    <w:rsid w:val="0059347F"/>
    <w:rsid w:val="005947BA"/>
    <w:rsid w:val="00596A77"/>
    <w:rsid w:val="00597946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C70F4"/>
    <w:rsid w:val="005D01D0"/>
    <w:rsid w:val="005D10D7"/>
    <w:rsid w:val="005D19C1"/>
    <w:rsid w:val="005D2D4F"/>
    <w:rsid w:val="005D340F"/>
    <w:rsid w:val="005D481A"/>
    <w:rsid w:val="005E471E"/>
    <w:rsid w:val="005E4F0E"/>
    <w:rsid w:val="005E5721"/>
    <w:rsid w:val="005E5731"/>
    <w:rsid w:val="005F094E"/>
    <w:rsid w:val="005F0FB7"/>
    <w:rsid w:val="005F1282"/>
    <w:rsid w:val="005F6810"/>
    <w:rsid w:val="005F6B02"/>
    <w:rsid w:val="0060052A"/>
    <w:rsid w:val="006016D5"/>
    <w:rsid w:val="00601CA5"/>
    <w:rsid w:val="00601EE0"/>
    <w:rsid w:val="00603845"/>
    <w:rsid w:val="00604AD2"/>
    <w:rsid w:val="00604E09"/>
    <w:rsid w:val="00605887"/>
    <w:rsid w:val="0060637A"/>
    <w:rsid w:val="00606BCB"/>
    <w:rsid w:val="00606D84"/>
    <w:rsid w:val="00610618"/>
    <w:rsid w:val="00610F73"/>
    <w:rsid w:val="0061132C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549"/>
    <w:rsid w:val="00624F5C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64E2"/>
    <w:rsid w:val="0064752B"/>
    <w:rsid w:val="00647A17"/>
    <w:rsid w:val="00651709"/>
    <w:rsid w:val="006518F6"/>
    <w:rsid w:val="00651E1D"/>
    <w:rsid w:val="00652DF0"/>
    <w:rsid w:val="00654BAB"/>
    <w:rsid w:val="00654FD4"/>
    <w:rsid w:val="00656079"/>
    <w:rsid w:val="006567F0"/>
    <w:rsid w:val="00661699"/>
    <w:rsid w:val="00661FEC"/>
    <w:rsid w:val="00663C03"/>
    <w:rsid w:val="00665B6F"/>
    <w:rsid w:val="006672FC"/>
    <w:rsid w:val="0066789C"/>
    <w:rsid w:val="00667AFB"/>
    <w:rsid w:val="00667E62"/>
    <w:rsid w:val="00670A70"/>
    <w:rsid w:val="00670E67"/>
    <w:rsid w:val="00674D4C"/>
    <w:rsid w:val="0067596A"/>
    <w:rsid w:val="0067623B"/>
    <w:rsid w:val="006777E6"/>
    <w:rsid w:val="0068041F"/>
    <w:rsid w:val="00680A96"/>
    <w:rsid w:val="00680B67"/>
    <w:rsid w:val="006832D1"/>
    <w:rsid w:val="00683A2F"/>
    <w:rsid w:val="00683F9F"/>
    <w:rsid w:val="006912F8"/>
    <w:rsid w:val="00691570"/>
    <w:rsid w:val="0069231C"/>
    <w:rsid w:val="0069274F"/>
    <w:rsid w:val="006930FF"/>
    <w:rsid w:val="00693BA1"/>
    <w:rsid w:val="00694109"/>
    <w:rsid w:val="00696EDD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B44"/>
    <w:rsid w:val="006C05DB"/>
    <w:rsid w:val="006C0863"/>
    <w:rsid w:val="006C13AA"/>
    <w:rsid w:val="006C1D37"/>
    <w:rsid w:val="006C3282"/>
    <w:rsid w:val="006C56B7"/>
    <w:rsid w:val="006C571F"/>
    <w:rsid w:val="006C6C47"/>
    <w:rsid w:val="006C7238"/>
    <w:rsid w:val="006C796B"/>
    <w:rsid w:val="006D0533"/>
    <w:rsid w:val="006D1877"/>
    <w:rsid w:val="006D352C"/>
    <w:rsid w:val="006D4949"/>
    <w:rsid w:val="006D6124"/>
    <w:rsid w:val="006E03AF"/>
    <w:rsid w:val="006E0C04"/>
    <w:rsid w:val="006E1529"/>
    <w:rsid w:val="006E3571"/>
    <w:rsid w:val="006E4C0C"/>
    <w:rsid w:val="006E7E8B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D8F"/>
    <w:rsid w:val="00722F17"/>
    <w:rsid w:val="00724241"/>
    <w:rsid w:val="00727A05"/>
    <w:rsid w:val="00730B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3B9"/>
    <w:rsid w:val="00763BAA"/>
    <w:rsid w:val="00765104"/>
    <w:rsid w:val="00765871"/>
    <w:rsid w:val="00767274"/>
    <w:rsid w:val="00767F2D"/>
    <w:rsid w:val="00770274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91F26"/>
    <w:rsid w:val="0079224F"/>
    <w:rsid w:val="00792C67"/>
    <w:rsid w:val="0079522A"/>
    <w:rsid w:val="007952FD"/>
    <w:rsid w:val="00795945"/>
    <w:rsid w:val="00796ECD"/>
    <w:rsid w:val="00797305"/>
    <w:rsid w:val="00797F6B"/>
    <w:rsid w:val="007A034D"/>
    <w:rsid w:val="007A0F63"/>
    <w:rsid w:val="007A11BB"/>
    <w:rsid w:val="007A2A8B"/>
    <w:rsid w:val="007A610D"/>
    <w:rsid w:val="007A652D"/>
    <w:rsid w:val="007A7013"/>
    <w:rsid w:val="007B0225"/>
    <w:rsid w:val="007B05C4"/>
    <w:rsid w:val="007B1731"/>
    <w:rsid w:val="007B5B61"/>
    <w:rsid w:val="007B651A"/>
    <w:rsid w:val="007B6D7A"/>
    <w:rsid w:val="007B6E5D"/>
    <w:rsid w:val="007B7987"/>
    <w:rsid w:val="007C085D"/>
    <w:rsid w:val="007C2A55"/>
    <w:rsid w:val="007C2D53"/>
    <w:rsid w:val="007C65DF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46F8"/>
    <w:rsid w:val="007E6FED"/>
    <w:rsid w:val="007E74ED"/>
    <w:rsid w:val="007E7800"/>
    <w:rsid w:val="007F0C0F"/>
    <w:rsid w:val="007F0EF1"/>
    <w:rsid w:val="007F36C3"/>
    <w:rsid w:val="007F4B6A"/>
    <w:rsid w:val="007F791D"/>
    <w:rsid w:val="007F7980"/>
    <w:rsid w:val="007F7E53"/>
    <w:rsid w:val="00800C0E"/>
    <w:rsid w:val="0080195B"/>
    <w:rsid w:val="00801E5B"/>
    <w:rsid w:val="00803029"/>
    <w:rsid w:val="00803751"/>
    <w:rsid w:val="00803D05"/>
    <w:rsid w:val="00804E8B"/>
    <w:rsid w:val="0080515E"/>
    <w:rsid w:val="00805700"/>
    <w:rsid w:val="00810565"/>
    <w:rsid w:val="008119B9"/>
    <w:rsid w:val="00814C9C"/>
    <w:rsid w:val="00815213"/>
    <w:rsid w:val="0081790A"/>
    <w:rsid w:val="00820ADE"/>
    <w:rsid w:val="00825335"/>
    <w:rsid w:val="008272C5"/>
    <w:rsid w:val="0083082E"/>
    <w:rsid w:val="00831E9F"/>
    <w:rsid w:val="008320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2B3B"/>
    <w:rsid w:val="008532C2"/>
    <w:rsid w:val="008552DC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67DAA"/>
    <w:rsid w:val="00871090"/>
    <w:rsid w:val="008715E3"/>
    <w:rsid w:val="00871A8C"/>
    <w:rsid w:val="00874B35"/>
    <w:rsid w:val="008814C0"/>
    <w:rsid w:val="008820A5"/>
    <w:rsid w:val="008827CF"/>
    <w:rsid w:val="00882C3D"/>
    <w:rsid w:val="008874AF"/>
    <w:rsid w:val="0088765C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5F0"/>
    <w:rsid w:val="008B778C"/>
    <w:rsid w:val="008C1D83"/>
    <w:rsid w:val="008C2B84"/>
    <w:rsid w:val="008C30D2"/>
    <w:rsid w:val="008C3971"/>
    <w:rsid w:val="008C3F2C"/>
    <w:rsid w:val="008C434F"/>
    <w:rsid w:val="008C45F7"/>
    <w:rsid w:val="008C4FC4"/>
    <w:rsid w:val="008C6911"/>
    <w:rsid w:val="008D4559"/>
    <w:rsid w:val="008D55F5"/>
    <w:rsid w:val="008D5799"/>
    <w:rsid w:val="008D5AB6"/>
    <w:rsid w:val="008D646A"/>
    <w:rsid w:val="008D6918"/>
    <w:rsid w:val="008E0E75"/>
    <w:rsid w:val="008E2042"/>
    <w:rsid w:val="008E2185"/>
    <w:rsid w:val="008E393B"/>
    <w:rsid w:val="008E3F88"/>
    <w:rsid w:val="008E40DD"/>
    <w:rsid w:val="008E51C9"/>
    <w:rsid w:val="008E5679"/>
    <w:rsid w:val="008E5D34"/>
    <w:rsid w:val="008E5D5B"/>
    <w:rsid w:val="008E7BCA"/>
    <w:rsid w:val="008F0F39"/>
    <w:rsid w:val="008F1881"/>
    <w:rsid w:val="008F4035"/>
    <w:rsid w:val="008F4FC9"/>
    <w:rsid w:val="008F5901"/>
    <w:rsid w:val="008F6BBF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31DF"/>
    <w:rsid w:val="00926F86"/>
    <w:rsid w:val="0092703D"/>
    <w:rsid w:val="0092766B"/>
    <w:rsid w:val="00932BEF"/>
    <w:rsid w:val="00934DB1"/>
    <w:rsid w:val="0093525F"/>
    <w:rsid w:val="009371BB"/>
    <w:rsid w:val="00937377"/>
    <w:rsid w:val="009422D2"/>
    <w:rsid w:val="0094248D"/>
    <w:rsid w:val="00944776"/>
    <w:rsid w:val="00946468"/>
    <w:rsid w:val="00946652"/>
    <w:rsid w:val="00950325"/>
    <w:rsid w:val="009517E3"/>
    <w:rsid w:val="00952AE8"/>
    <w:rsid w:val="00952F2A"/>
    <w:rsid w:val="00953602"/>
    <w:rsid w:val="00954295"/>
    <w:rsid w:val="00954E20"/>
    <w:rsid w:val="0095666F"/>
    <w:rsid w:val="009570AC"/>
    <w:rsid w:val="00960973"/>
    <w:rsid w:val="00960DC4"/>
    <w:rsid w:val="00961D89"/>
    <w:rsid w:val="00964AFB"/>
    <w:rsid w:val="00965354"/>
    <w:rsid w:val="00966F6F"/>
    <w:rsid w:val="009671C2"/>
    <w:rsid w:val="009677E7"/>
    <w:rsid w:val="00970DFC"/>
    <w:rsid w:val="0097251A"/>
    <w:rsid w:val="00972D09"/>
    <w:rsid w:val="009730E0"/>
    <w:rsid w:val="00975CF9"/>
    <w:rsid w:val="00975F60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82"/>
    <w:rsid w:val="009A6FA3"/>
    <w:rsid w:val="009B0367"/>
    <w:rsid w:val="009B07DD"/>
    <w:rsid w:val="009B09BC"/>
    <w:rsid w:val="009B1AF6"/>
    <w:rsid w:val="009B1D2D"/>
    <w:rsid w:val="009B26F6"/>
    <w:rsid w:val="009B2ABD"/>
    <w:rsid w:val="009B4ADC"/>
    <w:rsid w:val="009B6C27"/>
    <w:rsid w:val="009B753A"/>
    <w:rsid w:val="009B7682"/>
    <w:rsid w:val="009B7E33"/>
    <w:rsid w:val="009C0F89"/>
    <w:rsid w:val="009C208F"/>
    <w:rsid w:val="009C239F"/>
    <w:rsid w:val="009C4813"/>
    <w:rsid w:val="009C484F"/>
    <w:rsid w:val="009C5E26"/>
    <w:rsid w:val="009C6D69"/>
    <w:rsid w:val="009D02DB"/>
    <w:rsid w:val="009D43D9"/>
    <w:rsid w:val="009D495C"/>
    <w:rsid w:val="009D4EA7"/>
    <w:rsid w:val="009D6339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4EC5"/>
    <w:rsid w:val="00A0576E"/>
    <w:rsid w:val="00A059E5"/>
    <w:rsid w:val="00A05FA4"/>
    <w:rsid w:val="00A07F82"/>
    <w:rsid w:val="00A102DC"/>
    <w:rsid w:val="00A10335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274AD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251"/>
    <w:rsid w:val="00A4135E"/>
    <w:rsid w:val="00A43396"/>
    <w:rsid w:val="00A4486A"/>
    <w:rsid w:val="00A457DB"/>
    <w:rsid w:val="00A45959"/>
    <w:rsid w:val="00A45A61"/>
    <w:rsid w:val="00A464CF"/>
    <w:rsid w:val="00A47B04"/>
    <w:rsid w:val="00A50A8F"/>
    <w:rsid w:val="00A50DD9"/>
    <w:rsid w:val="00A52081"/>
    <w:rsid w:val="00A5231F"/>
    <w:rsid w:val="00A53D30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6025"/>
    <w:rsid w:val="00A67D37"/>
    <w:rsid w:val="00A711A3"/>
    <w:rsid w:val="00A7153B"/>
    <w:rsid w:val="00A73D73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9081D"/>
    <w:rsid w:val="00A910B1"/>
    <w:rsid w:val="00A935B8"/>
    <w:rsid w:val="00A93D69"/>
    <w:rsid w:val="00A97CA4"/>
    <w:rsid w:val="00AA1E6A"/>
    <w:rsid w:val="00AA24B7"/>
    <w:rsid w:val="00AA2679"/>
    <w:rsid w:val="00AA2760"/>
    <w:rsid w:val="00AA4125"/>
    <w:rsid w:val="00AA4A87"/>
    <w:rsid w:val="00AA584A"/>
    <w:rsid w:val="00AB2380"/>
    <w:rsid w:val="00AB2A48"/>
    <w:rsid w:val="00AB2A4A"/>
    <w:rsid w:val="00AB6600"/>
    <w:rsid w:val="00AB6A7B"/>
    <w:rsid w:val="00AC40B8"/>
    <w:rsid w:val="00AC415A"/>
    <w:rsid w:val="00AC5DB2"/>
    <w:rsid w:val="00AC7973"/>
    <w:rsid w:val="00AD0641"/>
    <w:rsid w:val="00AD2379"/>
    <w:rsid w:val="00AD3D11"/>
    <w:rsid w:val="00AD57D8"/>
    <w:rsid w:val="00AE0164"/>
    <w:rsid w:val="00AE1719"/>
    <w:rsid w:val="00AE242C"/>
    <w:rsid w:val="00AE2FAD"/>
    <w:rsid w:val="00AE3409"/>
    <w:rsid w:val="00AE3EAA"/>
    <w:rsid w:val="00AE649A"/>
    <w:rsid w:val="00AE7191"/>
    <w:rsid w:val="00AE73F2"/>
    <w:rsid w:val="00AF09AF"/>
    <w:rsid w:val="00AF2056"/>
    <w:rsid w:val="00AF2415"/>
    <w:rsid w:val="00AF2884"/>
    <w:rsid w:val="00AF3493"/>
    <w:rsid w:val="00AF3A6C"/>
    <w:rsid w:val="00AF440E"/>
    <w:rsid w:val="00AF5872"/>
    <w:rsid w:val="00AF6C84"/>
    <w:rsid w:val="00AF706F"/>
    <w:rsid w:val="00AF7942"/>
    <w:rsid w:val="00B007F3"/>
    <w:rsid w:val="00B02516"/>
    <w:rsid w:val="00B0354F"/>
    <w:rsid w:val="00B035CE"/>
    <w:rsid w:val="00B03DE0"/>
    <w:rsid w:val="00B04931"/>
    <w:rsid w:val="00B05CF0"/>
    <w:rsid w:val="00B05F67"/>
    <w:rsid w:val="00B0690D"/>
    <w:rsid w:val="00B07702"/>
    <w:rsid w:val="00B11A6C"/>
    <w:rsid w:val="00B15178"/>
    <w:rsid w:val="00B1684D"/>
    <w:rsid w:val="00B206F6"/>
    <w:rsid w:val="00B2111E"/>
    <w:rsid w:val="00B23EB4"/>
    <w:rsid w:val="00B24ABF"/>
    <w:rsid w:val="00B25F36"/>
    <w:rsid w:val="00B27BEF"/>
    <w:rsid w:val="00B3108F"/>
    <w:rsid w:val="00B31CDE"/>
    <w:rsid w:val="00B34AB8"/>
    <w:rsid w:val="00B36DCF"/>
    <w:rsid w:val="00B371B2"/>
    <w:rsid w:val="00B37C3D"/>
    <w:rsid w:val="00B400AF"/>
    <w:rsid w:val="00B40730"/>
    <w:rsid w:val="00B40EA4"/>
    <w:rsid w:val="00B42A27"/>
    <w:rsid w:val="00B42CFE"/>
    <w:rsid w:val="00B45246"/>
    <w:rsid w:val="00B473C1"/>
    <w:rsid w:val="00B51F7A"/>
    <w:rsid w:val="00B52DC3"/>
    <w:rsid w:val="00B5541E"/>
    <w:rsid w:val="00B57F6E"/>
    <w:rsid w:val="00B61379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813EA"/>
    <w:rsid w:val="00B816D6"/>
    <w:rsid w:val="00B81EB8"/>
    <w:rsid w:val="00B837D2"/>
    <w:rsid w:val="00B8418A"/>
    <w:rsid w:val="00B84DCD"/>
    <w:rsid w:val="00B84FCD"/>
    <w:rsid w:val="00B85585"/>
    <w:rsid w:val="00B867C6"/>
    <w:rsid w:val="00B87359"/>
    <w:rsid w:val="00B8737D"/>
    <w:rsid w:val="00B900DC"/>
    <w:rsid w:val="00B90EA7"/>
    <w:rsid w:val="00B91712"/>
    <w:rsid w:val="00B9237D"/>
    <w:rsid w:val="00B947F4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5ED"/>
    <w:rsid w:val="00BC67DD"/>
    <w:rsid w:val="00BC7668"/>
    <w:rsid w:val="00BD13DC"/>
    <w:rsid w:val="00BD157D"/>
    <w:rsid w:val="00BD22F7"/>
    <w:rsid w:val="00BD33A6"/>
    <w:rsid w:val="00BD4369"/>
    <w:rsid w:val="00BE0533"/>
    <w:rsid w:val="00BE0AF7"/>
    <w:rsid w:val="00BE136E"/>
    <w:rsid w:val="00BE202D"/>
    <w:rsid w:val="00BE2BD1"/>
    <w:rsid w:val="00BE5703"/>
    <w:rsid w:val="00BE7565"/>
    <w:rsid w:val="00BF01F8"/>
    <w:rsid w:val="00BF2DF0"/>
    <w:rsid w:val="00BF31D2"/>
    <w:rsid w:val="00BF43EA"/>
    <w:rsid w:val="00BF6C58"/>
    <w:rsid w:val="00BF7988"/>
    <w:rsid w:val="00C00008"/>
    <w:rsid w:val="00C006DA"/>
    <w:rsid w:val="00C00A07"/>
    <w:rsid w:val="00C00A32"/>
    <w:rsid w:val="00C00D06"/>
    <w:rsid w:val="00C037A7"/>
    <w:rsid w:val="00C0445F"/>
    <w:rsid w:val="00C04BB5"/>
    <w:rsid w:val="00C05370"/>
    <w:rsid w:val="00C137DC"/>
    <w:rsid w:val="00C1620D"/>
    <w:rsid w:val="00C1626E"/>
    <w:rsid w:val="00C163CE"/>
    <w:rsid w:val="00C176F1"/>
    <w:rsid w:val="00C20AB5"/>
    <w:rsid w:val="00C20EF0"/>
    <w:rsid w:val="00C2123F"/>
    <w:rsid w:val="00C21286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1665"/>
    <w:rsid w:val="00C42A98"/>
    <w:rsid w:val="00C43EF2"/>
    <w:rsid w:val="00C4518C"/>
    <w:rsid w:val="00C45937"/>
    <w:rsid w:val="00C50445"/>
    <w:rsid w:val="00C519E6"/>
    <w:rsid w:val="00C544E5"/>
    <w:rsid w:val="00C5487B"/>
    <w:rsid w:val="00C548A3"/>
    <w:rsid w:val="00C54D7C"/>
    <w:rsid w:val="00C56F2A"/>
    <w:rsid w:val="00C57A41"/>
    <w:rsid w:val="00C60499"/>
    <w:rsid w:val="00C61793"/>
    <w:rsid w:val="00C61F6F"/>
    <w:rsid w:val="00C627B1"/>
    <w:rsid w:val="00C62A37"/>
    <w:rsid w:val="00C62AF3"/>
    <w:rsid w:val="00C6381C"/>
    <w:rsid w:val="00C659A7"/>
    <w:rsid w:val="00C66F23"/>
    <w:rsid w:val="00C673B3"/>
    <w:rsid w:val="00C67737"/>
    <w:rsid w:val="00C716BE"/>
    <w:rsid w:val="00C73748"/>
    <w:rsid w:val="00C74690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7BD"/>
    <w:rsid w:val="00CA4D92"/>
    <w:rsid w:val="00CA4E49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336"/>
    <w:rsid w:val="00CC2AAE"/>
    <w:rsid w:val="00CC2ADF"/>
    <w:rsid w:val="00CC42AE"/>
    <w:rsid w:val="00CC6EE9"/>
    <w:rsid w:val="00CC7F78"/>
    <w:rsid w:val="00CD0725"/>
    <w:rsid w:val="00CD19F9"/>
    <w:rsid w:val="00CD1ACE"/>
    <w:rsid w:val="00CD32B5"/>
    <w:rsid w:val="00CD4283"/>
    <w:rsid w:val="00CD735D"/>
    <w:rsid w:val="00CE096B"/>
    <w:rsid w:val="00CE1B95"/>
    <w:rsid w:val="00CE1D6B"/>
    <w:rsid w:val="00CE435A"/>
    <w:rsid w:val="00CE4961"/>
    <w:rsid w:val="00CE4F5B"/>
    <w:rsid w:val="00CF0870"/>
    <w:rsid w:val="00CF0CB7"/>
    <w:rsid w:val="00CF0E7B"/>
    <w:rsid w:val="00CF14C1"/>
    <w:rsid w:val="00CF19F9"/>
    <w:rsid w:val="00CF203E"/>
    <w:rsid w:val="00CF2E12"/>
    <w:rsid w:val="00CF415E"/>
    <w:rsid w:val="00CF6AE6"/>
    <w:rsid w:val="00CF7C7B"/>
    <w:rsid w:val="00D0011F"/>
    <w:rsid w:val="00D0099A"/>
    <w:rsid w:val="00D00D46"/>
    <w:rsid w:val="00D020AA"/>
    <w:rsid w:val="00D02363"/>
    <w:rsid w:val="00D02985"/>
    <w:rsid w:val="00D035B9"/>
    <w:rsid w:val="00D03F38"/>
    <w:rsid w:val="00D05045"/>
    <w:rsid w:val="00D05A69"/>
    <w:rsid w:val="00D102FD"/>
    <w:rsid w:val="00D12199"/>
    <w:rsid w:val="00D13D2D"/>
    <w:rsid w:val="00D13D76"/>
    <w:rsid w:val="00D13DC6"/>
    <w:rsid w:val="00D148B4"/>
    <w:rsid w:val="00D17716"/>
    <w:rsid w:val="00D254C6"/>
    <w:rsid w:val="00D27331"/>
    <w:rsid w:val="00D305B5"/>
    <w:rsid w:val="00D31403"/>
    <w:rsid w:val="00D3304A"/>
    <w:rsid w:val="00D33D7C"/>
    <w:rsid w:val="00D35EAE"/>
    <w:rsid w:val="00D36467"/>
    <w:rsid w:val="00D36487"/>
    <w:rsid w:val="00D400F6"/>
    <w:rsid w:val="00D40301"/>
    <w:rsid w:val="00D40372"/>
    <w:rsid w:val="00D41A85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1E"/>
    <w:rsid w:val="00D70AC1"/>
    <w:rsid w:val="00D737DE"/>
    <w:rsid w:val="00D738F3"/>
    <w:rsid w:val="00D74D87"/>
    <w:rsid w:val="00D76187"/>
    <w:rsid w:val="00D76EE1"/>
    <w:rsid w:val="00D77B54"/>
    <w:rsid w:val="00D809CC"/>
    <w:rsid w:val="00D80ACD"/>
    <w:rsid w:val="00D8312C"/>
    <w:rsid w:val="00D84BC7"/>
    <w:rsid w:val="00D86FAC"/>
    <w:rsid w:val="00D87C8B"/>
    <w:rsid w:val="00D9142A"/>
    <w:rsid w:val="00D92DCD"/>
    <w:rsid w:val="00D9508A"/>
    <w:rsid w:val="00D95FA6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709"/>
    <w:rsid w:val="00DB3C5B"/>
    <w:rsid w:val="00DB45C0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D0790"/>
    <w:rsid w:val="00DD5654"/>
    <w:rsid w:val="00DD64FD"/>
    <w:rsid w:val="00DD7492"/>
    <w:rsid w:val="00DE1B70"/>
    <w:rsid w:val="00DE2B94"/>
    <w:rsid w:val="00DE6119"/>
    <w:rsid w:val="00DF0DE7"/>
    <w:rsid w:val="00DF2C96"/>
    <w:rsid w:val="00DF45B1"/>
    <w:rsid w:val="00DF4A6C"/>
    <w:rsid w:val="00DF5051"/>
    <w:rsid w:val="00DF5263"/>
    <w:rsid w:val="00E003C0"/>
    <w:rsid w:val="00E032AB"/>
    <w:rsid w:val="00E0623A"/>
    <w:rsid w:val="00E064DD"/>
    <w:rsid w:val="00E073FE"/>
    <w:rsid w:val="00E10BE4"/>
    <w:rsid w:val="00E112A2"/>
    <w:rsid w:val="00E11317"/>
    <w:rsid w:val="00E137A6"/>
    <w:rsid w:val="00E15214"/>
    <w:rsid w:val="00E16530"/>
    <w:rsid w:val="00E17F75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604A"/>
    <w:rsid w:val="00E3670A"/>
    <w:rsid w:val="00E3745B"/>
    <w:rsid w:val="00E37D26"/>
    <w:rsid w:val="00E409E5"/>
    <w:rsid w:val="00E420AC"/>
    <w:rsid w:val="00E42198"/>
    <w:rsid w:val="00E45073"/>
    <w:rsid w:val="00E46845"/>
    <w:rsid w:val="00E469D0"/>
    <w:rsid w:val="00E46ED5"/>
    <w:rsid w:val="00E47FFD"/>
    <w:rsid w:val="00E50109"/>
    <w:rsid w:val="00E50BDB"/>
    <w:rsid w:val="00E547E2"/>
    <w:rsid w:val="00E54C49"/>
    <w:rsid w:val="00E54F36"/>
    <w:rsid w:val="00E5565A"/>
    <w:rsid w:val="00E5733C"/>
    <w:rsid w:val="00E61A3F"/>
    <w:rsid w:val="00E6292D"/>
    <w:rsid w:val="00E62E80"/>
    <w:rsid w:val="00E67FA4"/>
    <w:rsid w:val="00E70CA4"/>
    <w:rsid w:val="00E71F2B"/>
    <w:rsid w:val="00E72A5F"/>
    <w:rsid w:val="00E72BEE"/>
    <w:rsid w:val="00E7439B"/>
    <w:rsid w:val="00E77F28"/>
    <w:rsid w:val="00E81D81"/>
    <w:rsid w:val="00E84D8B"/>
    <w:rsid w:val="00E869AD"/>
    <w:rsid w:val="00E90365"/>
    <w:rsid w:val="00E90447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B77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232D"/>
    <w:rsid w:val="00EB57C7"/>
    <w:rsid w:val="00EB654D"/>
    <w:rsid w:val="00EB761E"/>
    <w:rsid w:val="00EB782D"/>
    <w:rsid w:val="00EB7C8F"/>
    <w:rsid w:val="00EC02C0"/>
    <w:rsid w:val="00EC056A"/>
    <w:rsid w:val="00EC0C80"/>
    <w:rsid w:val="00EC0DD9"/>
    <w:rsid w:val="00EC2141"/>
    <w:rsid w:val="00EC23B6"/>
    <w:rsid w:val="00EC2F2F"/>
    <w:rsid w:val="00EC4F4B"/>
    <w:rsid w:val="00EC5C74"/>
    <w:rsid w:val="00EC623F"/>
    <w:rsid w:val="00EC6EFE"/>
    <w:rsid w:val="00EC7802"/>
    <w:rsid w:val="00ED05CC"/>
    <w:rsid w:val="00ED10D2"/>
    <w:rsid w:val="00ED25B8"/>
    <w:rsid w:val="00ED2D92"/>
    <w:rsid w:val="00ED35AD"/>
    <w:rsid w:val="00ED4A54"/>
    <w:rsid w:val="00ED4C6E"/>
    <w:rsid w:val="00ED61BC"/>
    <w:rsid w:val="00ED68EC"/>
    <w:rsid w:val="00ED7C72"/>
    <w:rsid w:val="00ED7F72"/>
    <w:rsid w:val="00EE2EAA"/>
    <w:rsid w:val="00EE6AF2"/>
    <w:rsid w:val="00EE7125"/>
    <w:rsid w:val="00EE772A"/>
    <w:rsid w:val="00EE7B02"/>
    <w:rsid w:val="00EF0BF9"/>
    <w:rsid w:val="00EF15B6"/>
    <w:rsid w:val="00EF1814"/>
    <w:rsid w:val="00EF20CA"/>
    <w:rsid w:val="00EF3F64"/>
    <w:rsid w:val="00EF5B48"/>
    <w:rsid w:val="00F04627"/>
    <w:rsid w:val="00F058E8"/>
    <w:rsid w:val="00F06787"/>
    <w:rsid w:val="00F06A7F"/>
    <w:rsid w:val="00F13487"/>
    <w:rsid w:val="00F141C9"/>
    <w:rsid w:val="00F14614"/>
    <w:rsid w:val="00F14E13"/>
    <w:rsid w:val="00F15FBC"/>
    <w:rsid w:val="00F16EF8"/>
    <w:rsid w:val="00F1740A"/>
    <w:rsid w:val="00F205BB"/>
    <w:rsid w:val="00F21499"/>
    <w:rsid w:val="00F21F7B"/>
    <w:rsid w:val="00F23A31"/>
    <w:rsid w:val="00F2452A"/>
    <w:rsid w:val="00F24891"/>
    <w:rsid w:val="00F248FF"/>
    <w:rsid w:val="00F24A22"/>
    <w:rsid w:val="00F26632"/>
    <w:rsid w:val="00F26F32"/>
    <w:rsid w:val="00F27A9D"/>
    <w:rsid w:val="00F27AC0"/>
    <w:rsid w:val="00F30A19"/>
    <w:rsid w:val="00F32D88"/>
    <w:rsid w:val="00F35828"/>
    <w:rsid w:val="00F35C74"/>
    <w:rsid w:val="00F4065A"/>
    <w:rsid w:val="00F41AAE"/>
    <w:rsid w:val="00F43F4E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39CC"/>
    <w:rsid w:val="00F64A54"/>
    <w:rsid w:val="00F64D38"/>
    <w:rsid w:val="00F66AD4"/>
    <w:rsid w:val="00F6749B"/>
    <w:rsid w:val="00F7154C"/>
    <w:rsid w:val="00F71BC3"/>
    <w:rsid w:val="00F75043"/>
    <w:rsid w:val="00F75058"/>
    <w:rsid w:val="00F76520"/>
    <w:rsid w:val="00F7657C"/>
    <w:rsid w:val="00F81440"/>
    <w:rsid w:val="00F81981"/>
    <w:rsid w:val="00F85598"/>
    <w:rsid w:val="00F85D67"/>
    <w:rsid w:val="00F866CE"/>
    <w:rsid w:val="00F867D5"/>
    <w:rsid w:val="00F868C3"/>
    <w:rsid w:val="00F90B9D"/>
    <w:rsid w:val="00F912D1"/>
    <w:rsid w:val="00F93BEA"/>
    <w:rsid w:val="00F943B3"/>
    <w:rsid w:val="00F950D6"/>
    <w:rsid w:val="00F96F19"/>
    <w:rsid w:val="00F975F3"/>
    <w:rsid w:val="00F97BE9"/>
    <w:rsid w:val="00FA018A"/>
    <w:rsid w:val="00FA0C6E"/>
    <w:rsid w:val="00FA3507"/>
    <w:rsid w:val="00FA4707"/>
    <w:rsid w:val="00FA54B1"/>
    <w:rsid w:val="00FA5528"/>
    <w:rsid w:val="00FA5B6C"/>
    <w:rsid w:val="00FB0DC3"/>
    <w:rsid w:val="00FB20E4"/>
    <w:rsid w:val="00FB4F74"/>
    <w:rsid w:val="00FB5552"/>
    <w:rsid w:val="00FB778C"/>
    <w:rsid w:val="00FB7DA5"/>
    <w:rsid w:val="00FC05A5"/>
    <w:rsid w:val="00FC0770"/>
    <w:rsid w:val="00FC245E"/>
    <w:rsid w:val="00FC4851"/>
    <w:rsid w:val="00FC560E"/>
    <w:rsid w:val="00FD1ED2"/>
    <w:rsid w:val="00FD3CE3"/>
    <w:rsid w:val="00FD5194"/>
    <w:rsid w:val="00FD668C"/>
    <w:rsid w:val="00FD756B"/>
    <w:rsid w:val="00FD7F99"/>
    <w:rsid w:val="00FE01EF"/>
    <w:rsid w:val="00FE5668"/>
    <w:rsid w:val="00FE5806"/>
    <w:rsid w:val="00FE5AED"/>
    <w:rsid w:val="00FE5E6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984901-0263-4A6C-9B96-6034FE7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5">
    <w:name w:val="Ανεπίλυτη αναφορά1"/>
    <w:basedOn w:val="a0"/>
    <w:uiPriority w:val="99"/>
    <w:semiHidden/>
    <w:unhideWhenUsed/>
    <w:rsid w:val="006D0533"/>
    <w:rPr>
      <w:color w:val="605E5C"/>
      <w:shd w:val="clear" w:color="auto" w:fill="E1DFDD"/>
    </w:rPr>
  </w:style>
  <w:style w:type="table" w:customStyle="1" w:styleId="TableGrid">
    <w:name w:val="TableGrid"/>
    <w:rsid w:val="00B03DE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22-BC00-4F94-B54F-D3E91497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User</cp:lastModifiedBy>
  <cp:revision>283</cp:revision>
  <cp:lastPrinted>2020-03-04T11:55:00Z</cp:lastPrinted>
  <dcterms:created xsi:type="dcterms:W3CDTF">2018-11-20T07:20:00Z</dcterms:created>
  <dcterms:modified xsi:type="dcterms:W3CDTF">2020-07-13T17:55:00Z</dcterms:modified>
</cp:coreProperties>
</file>