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68" w:rsidRDefault="00A656BE" w:rsidP="005C4B68">
      <w:pPr>
        <w:pStyle w:val="2"/>
        <w:pageBreakBefore/>
        <w:ind w:firstLine="390"/>
        <w:rPr>
          <w:b/>
          <w:bCs/>
        </w:rPr>
      </w:pPr>
      <w:r>
        <w:rPr>
          <w:b/>
          <w:bCs/>
          <w:noProof/>
          <w:lang w:eastAsia="el-GR"/>
        </w:rPr>
        <w:drawing>
          <wp:inline distT="0" distB="0" distL="0" distR="0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9B" w:rsidRDefault="00A349B9">
      <w:pPr>
        <w:pStyle w:val="2"/>
        <w:rPr>
          <w:b/>
          <w:bCs/>
        </w:rPr>
      </w:pPr>
      <w:r>
        <w:rPr>
          <w:b/>
          <w:bCs/>
        </w:rPr>
        <w:t>ΕΛΛΗΝΙΚΗ ΔΗΜΟΚΡΑΤΙΑ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67AFB">
        <w:rPr>
          <w:b/>
          <w:bCs/>
        </w:rPr>
        <w:t>Ηράκλειο Αττ.:</w:t>
      </w:r>
      <w:r w:rsidR="0022257F">
        <w:rPr>
          <w:b/>
          <w:bCs/>
          <w:lang w:val="en-US"/>
        </w:rPr>
        <w:t>25</w:t>
      </w:r>
      <w:r w:rsidR="00D76187">
        <w:rPr>
          <w:b/>
          <w:bCs/>
        </w:rPr>
        <w:t>/</w:t>
      </w:r>
      <w:r w:rsidR="00501258">
        <w:rPr>
          <w:b/>
          <w:bCs/>
          <w:lang w:val="en-US"/>
        </w:rPr>
        <w:t>7</w:t>
      </w:r>
      <w:r w:rsidR="00D76187">
        <w:rPr>
          <w:b/>
          <w:bCs/>
        </w:rPr>
        <w:t>/201</w:t>
      </w:r>
      <w:r w:rsidR="00D76187" w:rsidRPr="003A72FB">
        <w:rPr>
          <w:b/>
          <w:bCs/>
        </w:rPr>
        <w:t>9</w:t>
      </w:r>
    </w:p>
    <w:p w:rsidR="00BA019B" w:rsidRDefault="00BA019B">
      <w:pPr>
        <w:pStyle w:val="2"/>
        <w:rPr>
          <w:b/>
          <w:bCs/>
        </w:rPr>
      </w:pPr>
      <w:r>
        <w:rPr>
          <w:b/>
          <w:bCs/>
        </w:rPr>
        <w:t>ΝΟΜΟΣ ΑΤΤΙΚΗΣ</w:t>
      </w:r>
    </w:p>
    <w:p w:rsidR="004A5F20" w:rsidRPr="004A5F20" w:rsidRDefault="00BA019B" w:rsidP="004A5F20">
      <w:pPr>
        <w:pStyle w:val="4"/>
      </w:pPr>
      <w:r>
        <w:t>ΔΗΜΟΣ ΗΡΑΚΛΕΙΟΥ ΑΤΤΙΚΗΣ</w:t>
      </w:r>
      <w:r w:rsidR="00882C3D" w:rsidRPr="004A5F20">
        <w:tab/>
      </w:r>
      <w:r w:rsidR="00882C3D" w:rsidRPr="004A5F20">
        <w:tab/>
      </w:r>
      <w:r w:rsidR="00260966">
        <w:t>Αρ</w:t>
      </w:r>
      <w:r w:rsidR="00AF5872">
        <w:t>. πρωτ.</w:t>
      </w:r>
      <w:r w:rsidR="00BC7668">
        <w:t>:</w:t>
      </w:r>
      <w:r w:rsidR="0022257F" w:rsidRPr="001915F2">
        <w:t>309</w:t>
      </w:r>
      <w:r w:rsidR="00EF1814">
        <w:t>/</w:t>
      </w:r>
      <w:r w:rsidR="00EB0FCF">
        <w:t>2</w:t>
      </w:r>
      <w:r w:rsidR="0022257F" w:rsidRPr="0022257F">
        <w:t>5</w:t>
      </w:r>
      <w:r w:rsidR="00E62E80">
        <w:t>-</w:t>
      </w:r>
      <w:r w:rsidR="00501258" w:rsidRPr="00501258">
        <w:t>7</w:t>
      </w:r>
      <w:r w:rsidR="00D76187">
        <w:t>-2019</w:t>
      </w:r>
    </w:p>
    <w:p w:rsidR="00BA019B" w:rsidRPr="004A5F20" w:rsidRDefault="00BA019B" w:rsidP="004A5F20">
      <w:pPr>
        <w:pStyle w:val="4"/>
      </w:pPr>
      <w:r w:rsidRPr="004A5F20">
        <w:t>ΣΧΟΛΙΚΗ ΕΠΙΤΡΟΠΗ</w:t>
      </w:r>
    </w:p>
    <w:p w:rsidR="00BA019B" w:rsidRDefault="00BA019B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ΔΕΥΤΕΡΟΒΑΘΜΙΑΣ ΕΚΠΑΙΔΕΥΣΗΣ (ΝΠΔΔ)</w:t>
      </w:r>
    </w:p>
    <w:p w:rsidR="00BA019B" w:rsidRPr="003640B6" w:rsidRDefault="00BA019B">
      <w:pPr>
        <w:ind w:right="-29"/>
        <w:rPr>
          <w:sz w:val="24"/>
        </w:rPr>
      </w:pPr>
      <w:r>
        <w:rPr>
          <w:sz w:val="24"/>
        </w:rPr>
        <w:t>Ημερομηνία επίδοσης της υπ’αριθμ</w:t>
      </w:r>
      <w:r w:rsidR="004E5A87" w:rsidRPr="004E5A87">
        <w:rPr>
          <w:sz w:val="24"/>
        </w:rPr>
        <w:t>.</w:t>
      </w:r>
      <w:r w:rsidR="00501258" w:rsidRPr="00501258">
        <w:rPr>
          <w:sz w:val="24"/>
        </w:rPr>
        <w:t>9</w:t>
      </w:r>
      <w:r w:rsidR="003640B6">
        <w:rPr>
          <w:sz w:val="24"/>
        </w:rPr>
        <w:t>η</w:t>
      </w:r>
      <w:r w:rsidR="00D76187">
        <w:rPr>
          <w:sz w:val="24"/>
        </w:rPr>
        <w:t>ς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Πρόσκλησης σε όλα τα μέλη της 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Σχολικής Επιτροπής </w:t>
      </w:r>
      <w:proofErr w:type="spellStart"/>
      <w:r>
        <w:rPr>
          <w:sz w:val="24"/>
        </w:rPr>
        <w:t>Β’θμιας</w:t>
      </w:r>
      <w:proofErr w:type="spellEnd"/>
      <w:r>
        <w:rPr>
          <w:sz w:val="24"/>
        </w:rPr>
        <w:t xml:space="preserve"> Εκπαίδευσης</w:t>
      </w:r>
    </w:p>
    <w:p w:rsidR="00BA019B" w:rsidRPr="006308C1" w:rsidRDefault="00BA019B">
      <w:pPr>
        <w:ind w:right="-29"/>
        <w:rPr>
          <w:sz w:val="24"/>
        </w:rPr>
      </w:pPr>
      <w:r>
        <w:rPr>
          <w:sz w:val="24"/>
        </w:rPr>
        <w:t xml:space="preserve">είναι η </w:t>
      </w:r>
      <w:r w:rsidR="001560C9">
        <w:rPr>
          <w:sz w:val="24"/>
        </w:rPr>
        <w:t>2</w:t>
      </w:r>
      <w:r w:rsidR="008C2A19">
        <w:rPr>
          <w:sz w:val="24"/>
        </w:rPr>
        <w:t>5</w:t>
      </w:r>
      <w:r w:rsidR="00F24891" w:rsidRPr="006308C1">
        <w:rPr>
          <w:sz w:val="24"/>
        </w:rPr>
        <w:t>/</w:t>
      </w:r>
      <w:r w:rsidR="00501258" w:rsidRPr="00CD6A00">
        <w:rPr>
          <w:sz w:val="24"/>
        </w:rPr>
        <w:t>7</w:t>
      </w:r>
      <w:r w:rsidR="00D76187">
        <w:rPr>
          <w:sz w:val="24"/>
        </w:rPr>
        <w:t>/2019</w:t>
      </w:r>
      <w:r w:rsidR="00680A96" w:rsidRPr="006308C1">
        <w:rPr>
          <w:sz w:val="24"/>
        </w:rPr>
        <w:t>.</w:t>
      </w:r>
    </w:p>
    <w:tbl>
      <w:tblPr>
        <w:tblW w:w="0" w:type="auto"/>
        <w:tblInd w:w="4309" w:type="dxa"/>
        <w:tblLayout w:type="fixed"/>
        <w:tblLook w:val="0000"/>
      </w:tblPr>
      <w:tblGrid>
        <w:gridCol w:w="903"/>
        <w:gridCol w:w="3964"/>
      </w:tblGrid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ΠΡΟΣ:</w:t>
            </w:r>
          </w:p>
        </w:tc>
        <w:tc>
          <w:tcPr>
            <w:tcW w:w="3964" w:type="dxa"/>
            <w:shd w:val="clear" w:color="auto" w:fill="auto"/>
          </w:tcPr>
          <w:p w:rsidR="002610A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 xml:space="preserve">Τα μέλη της Σχολικής Επιτροπής </w:t>
            </w:r>
          </w:p>
          <w:p w:rsidR="00BA019B" w:rsidRPr="006B2A5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>Δευτεροβάθμιας Εκπαίδευσης</w:t>
            </w:r>
          </w:p>
        </w:tc>
      </w:tr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ΚΟΙΝ:</w:t>
            </w:r>
          </w:p>
        </w:tc>
        <w:tc>
          <w:tcPr>
            <w:tcW w:w="3964" w:type="dxa"/>
            <w:shd w:val="clear" w:color="auto" w:fill="auto"/>
          </w:tcPr>
          <w:p w:rsidR="00BA019B" w:rsidRDefault="00BA019B">
            <w:pPr>
              <w:numPr>
                <w:ilvl w:val="0"/>
                <w:numId w:val="2"/>
              </w:numPr>
              <w:snapToGrid w:val="0"/>
              <w:ind w:right="-29"/>
              <w:rPr>
                <w:sz w:val="24"/>
              </w:rPr>
            </w:pPr>
            <w:r>
              <w:rPr>
                <w:sz w:val="24"/>
              </w:rPr>
              <w:t>Δήμαρχο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>Αντιδήμαρχο Παιδείας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 xml:space="preserve">Πρόεδρο </w:t>
            </w:r>
            <w:proofErr w:type="spellStart"/>
            <w:r>
              <w:rPr>
                <w:sz w:val="24"/>
              </w:rPr>
              <w:t>Δημ</w:t>
            </w:r>
            <w:proofErr w:type="spellEnd"/>
            <w:r>
              <w:rPr>
                <w:sz w:val="24"/>
              </w:rPr>
              <w:t>. Επιτροπής Παιδείας</w:t>
            </w:r>
          </w:p>
        </w:tc>
      </w:tr>
    </w:tbl>
    <w:p w:rsidR="00EF1814" w:rsidRDefault="00EF1814">
      <w:pPr>
        <w:ind w:right="-29"/>
        <w:jc w:val="center"/>
        <w:rPr>
          <w:b/>
          <w:bCs/>
          <w:sz w:val="24"/>
          <w:u w:val="single"/>
          <w:lang w:val="en-US"/>
        </w:rPr>
      </w:pPr>
    </w:p>
    <w:p w:rsidR="00BA019B" w:rsidRPr="00EF1814" w:rsidRDefault="00BA019B">
      <w:pPr>
        <w:ind w:right="-29"/>
        <w:jc w:val="center"/>
        <w:rPr>
          <w:b/>
          <w:bCs/>
          <w:sz w:val="24"/>
          <w:u w:val="single"/>
          <w:vertAlign w:val="superscript"/>
          <w:lang w:val="en-US"/>
        </w:rPr>
      </w:pPr>
      <w:r>
        <w:rPr>
          <w:b/>
          <w:bCs/>
          <w:sz w:val="24"/>
          <w:u w:val="single"/>
        </w:rPr>
        <w:t xml:space="preserve">ΠΡΟΣΚΛΗΣΗ </w:t>
      </w:r>
      <w:r w:rsidR="00501258">
        <w:rPr>
          <w:b/>
          <w:bCs/>
          <w:sz w:val="24"/>
          <w:u w:val="single"/>
          <w:lang w:val="en-US"/>
        </w:rPr>
        <w:t>9</w:t>
      </w:r>
      <w:r>
        <w:rPr>
          <w:b/>
          <w:bCs/>
          <w:sz w:val="24"/>
          <w:u w:val="single"/>
          <w:vertAlign w:val="superscript"/>
        </w:rPr>
        <w:t>η</w:t>
      </w:r>
    </w:p>
    <w:p w:rsidR="00E33B79" w:rsidRDefault="00E33B79">
      <w:pPr>
        <w:ind w:right="-29"/>
        <w:jc w:val="center"/>
        <w:rPr>
          <w:b/>
          <w:bCs/>
          <w:sz w:val="24"/>
          <w:u w:val="single"/>
          <w:vertAlign w:val="superscript"/>
        </w:rPr>
      </w:pPr>
    </w:p>
    <w:p w:rsidR="00BA019B" w:rsidRPr="005D1714" w:rsidRDefault="00BA019B">
      <w:pPr>
        <w:pStyle w:val="aa"/>
        <w:rPr>
          <w:rFonts w:ascii="Arial Narrow" w:hAnsi="Arial Narrow"/>
        </w:rPr>
      </w:pPr>
      <w:r w:rsidRPr="00A37AAC">
        <w:rPr>
          <w:rFonts w:ascii="Arial Narrow" w:hAnsi="Arial Narrow"/>
        </w:rPr>
        <w:t xml:space="preserve">Αφού λάβαμε υπόψη τις διατάξεις της παρ. 2 του αρθρ. 240 και της παρ. 1 του </w:t>
      </w:r>
      <w:proofErr w:type="spellStart"/>
      <w:r w:rsidRPr="00A37AAC">
        <w:rPr>
          <w:rFonts w:ascii="Arial Narrow" w:hAnsi="Arial Narrow"/>
        </w:rPr>
        <w:t>αρθ</w:t>
      </w:r>
      <w:proofErr w:type="spellEnd"/>
      <w:r w:rsidRPr="00A37AAC">
        <w:rPr>
          <w:rFonts w:ascii="Arial Narrow" w:hAnsi="Arial Narrow"/>
        </w:rPr>
        <w:t>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</w:t>
      </w:r>
      <w:r w:rsidR="00FA54B1" w:rsidRPr="00A37AAC">
        <w:rPr>
          <w:rFonts w:ascii="Arial Narrow" w:hAnsi="Arial Narrow"/>
        </w:rPr>
        <w:t xml:space="preserve"> Δ</w:t>
      </w:r>
      <w:r w:rsidR="006B2884" w:rsidRPr="00A37AAC">
        <w:rPr>
          <w:rFonts w:ascii="Arial Narrow" w:hAnsi="Arial Narrow"/>
        </w:rPr>
        <w:t>ευτεροβάθμιας Εκπαίδευσης την</w:t>
      </w:r>
      <w:r w:rsidR="008C2A19">
        <w:rPr>
          <w:rFonts w:ascii="Arial Narrow" w:hAnsi="Arial Narrow"/>
        </w:rPr>
        <w:t xml:space="preserve"> </w:t>
      </w:r>
      <w:r w:rsidR="00EB0FCF" w:rsidRPr="00EB0FCF">
        <w:rPr>
          <w:rFonts w:ascii="Arial Narrow" w:hAnsi="Arial Narrow"/>
        </w:rPr>
        <w:t>3</w:t>
      </w:r>
      <w:r w:rsidR="00501258" w:rsidRPr="00501258">
        <w:rPr>
          <w:rFonts w:ascii="Arial Narrow" w:hAnsi="Arial Narrow"/>
        </w:rPr>
        <w:t>0</w:t>
      </w:r>
      <w:r w:rsidR="00CE1B95">
        <w:rPr>
          <w:rFonts w:ascii="Arial Narrow" w:hAnsi="Arial Narrow"/>
        </w:rPr>
        <w:t>/</w:t>
      </w:r>
      <w:r w:rsidR="00EB0FCF" w:rsidRPr="00EB0FCF">
        <w:rPr>
          <w:rFonts w:ascii="Arial Narrow" w:hAnsi="Arial Narrow"/>
        </w:rPr>
        <w:t>7</w:t>
      </w:r>
      <w:r w:rsidR="00D76187">
        <w:rPr>
          <w:rFonts w:ascii="Arial Narrow" w:hAnsi="Arial Narrow"/>
        </w:rPr>
        <w:t>/2019</w:t>
      </w:r>
      <w:r w:rsidR="008C2A19">
        <w:rPr>
          <w:rFonts w:ascii="Arial Narrow" w:hAnsi="Arial Narrow"/>
        </w:rPr>
        <w:t xml:space="preserve"> </w:t>
      </w:r>
      <w:r w:rsidRPr="00A37AAC">
        <w:rPr>
          <w:rFonts w:ascii="Arial Narrow" w:hAnsi="Arial Narrow"/>
        </w:rPr>
        <w:t xml:space="preserve">ημέρα </w:t>
      </w:r>
      <w:r w:rsidR="00501258">
        <w:rPr>
          <w:rFonts w:ascii="Arial Narrow" w:hAnsi="Arial Narrow"/>
        </w:rPr>
        <w:t>Τρί</w:t>
      </w:r>
      <w:r w:rsidR="006B2884" w:rsidRPr="00A37AAC">
        <w:rPr>
          <w:rFonts w:ascii="Arial Narrow" w:hAnsi="Arial Narrow"/>
        </w:rPr>
        <w:t xml:space="preserve">τη </w:t>
      </w:r>
      <w:r w:rsidRPr="00A37AAC">
        <w:rPr>
          <w:rFonts w:ascii="Arial Narrow" w:hAnsi="Arial Narrow"/>
        </w:rPr>
        <w:t xml:space="preserve">και ώρα </w:t>
      </w:r>
      <w:r w:rsidR="006777E6" w:rsidRPr="00552D52">
        <w:rPr>
          <w:rFonts w:ascii="Arial Narrow" w:hAnsi="Arial Narrow"/>
          <w:u w:val="single"/>
        </w:rPr>
        <w:t>1</w:t>
      </w:r>
      <w:r w:rsidR="00501258">
        <w:rPr>
          <w:rFonts w:ascii="Arial Narrow" w:hAnsi="Arial Narrow"/>
          <w:u w:val="single"/>
        </w:rPr>
        <w:t>5</w:t>
      </w:r>
      <w:r w:rsidRPr="00552D52">
        <w:rPr>
          <w:rFonts w:ascii="Arial Narrow" w:hAnsi="Arial Narrow"/>
          <w:bCs/>
          <w:u w:val="single"/>
        </w:rPr>
        <w:t>:</w:t>
      </w:r>
      <w:r w:rsidR="00EB0FCF">
        <w:rPr>
          <w:rFonts w:ascii="Arial Narrow" w:hAnsi="Arial Narrow"/>
          <w:bCs/>
          <w:u w:val="single"/>
        </w:rPr>
        <w:t>00</w:t>
      </w:r>
      <w:r w:rsidRPr="00A37AAC">
        <w:rPr>
          <w:rFonts w:ascii="Arial Narrow" w:hAnsi="Arial Narrow"/>
        </w:rPr>
        <w:t xml:space="preserve"> στην αίθουσα </w:t>
      </w:r>
      <w:r w:rsidR="00EB0FCF">
        <w:rPr>
          <w:rFonts w:ascii="Arial Narrow" w:hAnsi="Arial Narrow"/>
        </w:rPr>
        <w:t>της Ένωσης Γονέων (1</w:t>
      </w:r>
      <w:r w:rsidR="00EB0FCF" w:rsidRPr="00EB0FCF">
        <w:rPr>
          <w:rFonts w:ascii="Arial Narrow" w:hAnsi="Arial Narrow"/>
          <w:vertAlign w:val="superscript"/>
        </w:rPr>
        <w:t>ος</w:t>
      </w:r>
      <w:r w:rsidR="00EB0FCF">
        <w:rPr>
          <w:rFonts w:ascii="Arial Narrow" w:hAnsi="Arial Narrow"/>
        </w:rPr>
        <w:t xml:space="preserve"> όροφος)</w:t>
      </w:r>
      <w:r w:rsidR="00257D81" w:rsidRPr="00A37AAC">
        <w:rPr>
          <w:rFonts w:ascii="Arial Narrow" w:hAnsi="Arial Narrow"/>
        </w:rPr>
        <w:t xml:space="preserve"> του Δήμου</w:t>
      </w:r>
      <w:r w:rsidRPr="00A37AAC">
        <w:rPr>
          <w:rFonts w:ascii="Arial Narrow" w:hAnsi="Arial Narrow"/>
        </w:rPr>
        <w:t xml:space="preserve"> Ηρακλείου Αττικήςμε τα παρακάτω θέματα ημερήσιας διάταξης:</w:t>
      </w:r>
    </w:p>
    <w:p w:rsidR="00CD6A00" w:rsidRPr="005D1714" w:rsidRDefault="00CD6A00">
      <w:pPr>
        <w:pStyle w:val="aa"/>
        <w:rPr>
          <w:rFonts w:ascii="Arial Narrow" w:hAnsi="Arial Narrow"/>
        </w:rPr>
      </w:pPr>
    </w:p>
    <w:p w:rsidR="00F24891" w:rsidRDefault="00F24891" w:rsidP="006B2884">
      <w:pPr>
        <w:ind w:right="-29"/>
        <w:jc w:val="both"/>
        <w:rPr>
          <w:rFonts w:ascii="Arial Narrow" w:hAnsi="Arial Narrow"/>
          <w:sz w:val="24"/>
          <w:szCs w:val="24"/>
        </w:rPr>
      </w:pPr>
    </w:p>
    <w:p w:rsidR="00957FF7" w:rsidRDefault="00CD6A00" w:rsidP="00CD6A00">
      <w:pPr>
        <w:ind w:right="-29"/>
        <w:jc w:val="both"/>
        <w:rPr>
          <w:rFonts w:ascii="Calibri" w:hAnsi="Calibri"/>
          <w:sz w:val="22"/>
          <w:szCs w:val="22"/>
        </w:rPr>
      </w:pPr>
      <w:r w:rsidRPr="00CD6A00">
        <w:rPr>
          <w:rFonts w:ascii="Arial Narrow" w:hAnsi="Arial Narrow"/>
          <w:sz w:val="24"/>
          <w:szCs w:val="24"/>
        </w:rPr>
        <w:t>1</w:t>
      </w:r>
      <w:r w:rsidR="00957FF7">
        <w:rPr>
          <w:rFonts w:ascii="Arial Narrow" w:hAnsi="Arial Narrow"/>
          <w:sz w:val="24"/>
          <w:szCs w:val="24"/>
        </w:rPr>
        <w:t>)Έγκριση Μελέτης</w:t>
      </w:r>
      <w:r w:rsidR="008C2A19">
        <w:rPr>
          <w:rFonts w:ascii="Arial Narrow" w:hAnsi="Arial Narrow"/>
          <w:sz w:val="24"/>
          <w:szCs w:val="24"/>
        </w:rPr>
        <w:t xml:space="preserve"> </w:t>
      </w:r>
      <w:r w:rsidRPr="00726F47">
        <w:rPr>
          <w:rFonts w:ascii="Arial Narrow" w:hAnsi="Arial Narrow"/>
          <w:sz w:val="24"/>
          <w:szCs w:val="24"/>
        </w:rPr>
        <w:t>και πραγματ</w:t>
      </w:r>
      <w:r w:rsidR="00381999">
        <w:rPr>
          <w:rFonts w:ascii="Arial Narrow" w:hAnsi="Arial Narrow"/>
          <w:sz w:val="24"/>
          <w:szCs w:val="24"/>
        </w:rPr>
        <w:t xml:space="preserve">οποίησης δαπάνης ποσού </w:t>
      </w:r>
      <w:r w:rsidR="00381999" w:rsidRPr="00381999">
        <w:rPr>
          <w:rFonts w:ascii="Arial Narrow" w:hAnsi="Arial Narrow"/>
          <w:sz w:val="24"/>
          <w:szCs w:val="24"/>
        </w:rPr>
        <w:t>24.800,00</w:t>
      </w:r>
      <w:r w:rsidR="00957FF7">
        <w:rPr>
          <w:rFonts w:ascii="Arial Narrow" w:hAnsi="Arial Narrow"/>
          <w:sz w:val="24"/>
          <w:szCs w:val="24"/>
        </w:rPr>
        <w:t>€ με ΦΠΑ</w:t>
      </w:r>
      <w:r w:rsidR="008C2A1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για </w:t>
      </w:r>
      <w:r w:rsidR="00381999">
        <w:rPr>
          <w:rFonts w:ascii="Calibri" w:hAnsi="Calibri"/>
          <w:sz w:val="22"/>
          <w:szCs w:val="22"/>
        </w:rPr>
        <w:t>Επείγουσες</w:t>
      </w:r>
    </w:p>
    <w:p w:rsidR="00CD6A00" w:rsidRPr="00381999" w:rsidRDefault="00381999" w:rsidP="00CD6A00">
      <w:pPr>
        <w:ind w:right="-29"/>
        <w:jc w:val="both"/>
        <w:rPr>
          <w:rFonts w:ascii="Arial Narrow" w:hAnsi="Arial Narrow"/>
          <w:sz w:val="24"/>
          <w:szCs w:val="24"/>
        </w:rPr>
      </w:pPr>
      <w:r>
        <w:rPr>
          <w:rFonts w:ascii="Calibri" w:hAnsi="Calibri"/>
          <w:sz w:val="22"/>
          <w:szCs w:val="22"/>
        </w:rPr>
        <w:t>Συντηρήσεις</w:t>
      </w:r>
      <w:r w:rsidR="008C2A1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Εγκαταστάσεων σε</w:t>
      </w:r>
      <w:r>
        <w:rPr>
          <w:rFonts w:ascii="Calibri" w:hAnsi="Calibri"/>
          <w:bCs/>
          <w:sz w:val="22"/>
          <w:szCs w:val="22"/>
        </w:rPr>
        <w:t xml:space="preserve"> Σχολεία της</w:t>
      </w:r>
      <w:r w:rsidRPr="00381999">
        <w:rPr>
          <w:rFonts w:ascii="Calibri" w:hAnsi="Calibri"/>
          <w:bCs/>
          <w:sz w:val="22"/>
          <w:szCs w:val="22"/>
        </w:rPr>
        <w:t xml:space="preserve"> Β</w:t>
      </w:r>
      <w:r>
        <w:rPr>
          <w:rFonts w:ascii="Calibri" w:hAnsi="Calibri"/>
          <w:bCs/>
          <w:sz w:val="22"/>
          <w:szCs w:val="22"/>
        </w:rPr>
        <w:t>/</w:t>
      </w:r>
      <w:proofErr w:type="spellStart"/>
      <w:r>
        <w:rPr>
          <w:rFonts w:ascii="Calibri" w:hAnsi="Calibri"/>
          <w:bCs/>
          <w:sz w:val="22"/>
          <w:szCs w:val="22"/>
        </w:rPr>
        <w:t>Βάθμιας</w:t>
      </w:r>
      <w:proofErr w:type="spellEnd"/>
      <w:r>
        <w:rPr>
          <w:rFonts w:ascii="Calibri" w:hAnsi="Calibri"/>
          <w:bCs/>
          <w:sz w:val="22"/>
          <w:szCs w:val="22"/>
        </w:rPr>
        <w:t xml:space="preserve"> Εκπαίδευσης Δήμου Ηρακλείου Αττικής.</w:t>
      </w:r>
    </w:p>
    <w:p w:rsidR="00E62E80" w:rsidRDefault="00E62E80" w:rsidP="00CD6A00">
      <w:pPr>
        <w:ind w:right="-29"/>
        <w:jc w:val="both"/>
        <w:rPr>
          <w:rFonts w:ascii="Arial Narrow" w:hAnsi="Arial Narrow"/>
          <w:bCs/>
          <w:sz w:val="24"/>
          <w:szCs w:val="24"/>
        </w:rPr>
      </w:pPr>
    </w:p>
    <w:p w:rsidR="00BC67DD" w:rsidRDefault="00BC67DD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BC67DD" w:rsidRDefault="00BC67DD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BC67DD" w:rsidRDefault="00BC67DD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E62E80" w:rsidRPr="005D1714" w:rsidRDefault="00E62E8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CD6A00" w:rsidRPr="005D1714" w:rsidRDefault="00CD6A0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E62E80" w:rsidRPr="00F7657C" w:rsidRDefault="00E62E8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BA019B" w:rsidRDefault="00707DD2">
      <w:pPr>
        <w:pStyle w:val="13"/>
        <w:ind w:left="4962"/>
        <w:rPr>
          <w:b/>
          <w:bCs/>
        </w:rPr>
      </w:pPr>
      <w:r>
        <w:rPr>
          <w:b/>
          <w:bCs/>
        </w:rPr>
        <w:t>Ο</w:t>
      </w:r>
      <w:r w:rsidR="00BA019B">
        <w:rPr>
          <w:b/>
          <w:bCs/>
        </w:rPr>
        <w:t xml:space="preserve"> ΠΡΟΕΔΡΟΣ ΤΗΣ </w:t>
      </w:r>
    </w:p>
    <w:p w:rsidR="00BA019B" w:rsidRDefault="00BA019B">
      <w:pPr>
        <w:pStyle w:val="13"/>
        <w:ind w:left="4962"/>
        <w:rPr>
          <w:b/>
          <w:bCs/>
        </w:rPr>
      </w:pPr>
      <w:r>
        <w:rPr>
          <w:b/>
          <w:bCs/>
        </w:rPr>
        <w:t>ΣΧΟΛΙΚΗΣ ΕΠΙΤΡΟΠΗΣ</w:t>
      </w:r>
    </w:p>
    <w:p w:rsidR="00BA019B" w:rsidRDefault="00BA019B">
      <w:pPr>
        <w:ind w:left="4962" w:right="-29"/>
        <w:jc w:val="center"/>
        <w:rPr>
          <w:b/>
          <w:bCs/>
          <w:sz w:val="24"/>
        </w:rPr>
      </w:pPr>
      <w:r>
        <w:rPr>
          <w:b/>
          <w:bCs/>
          <w:sz w:val="24"/>
        </w:rPr>
        <w:t>ΔΕΥΤΕΡΟΒΑΘΜΙΑΣ ΕΚΠΑΙΔΕΥΣΗΣ</w:t>
      </w:r>
    </w:p>
    <w:p w:rsidR="00691570" w:rsidRDefault="00691570">
      <w:pPr>
        <w:ind w:left="4962" w:right="-29"/>
        <w:jc w:val="center"/>
        <w:rPr>
          <w:b/>
          <w:bCs/>
          <w:sz w:val="24"/>
        </w:rPr>
      </w:pPr>
    </w:p>
    <w:p w:rsidR="00C548A3" w:rsidRDefault="000164F5" w:rsidP="00C548A3">
      <w:pPr>
        <w:ind w:left="4962" w:right="-29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ΘΕΟΔΩΡΟΣ ΓΡΑΜΜΑΤΙΚΟΣ</w:t>
      </w:r>
    </w:p>
    <w:p w:rsidR="00BC67DD" w:rsidRDefault="00BC67DD" w:rsidP="00C548A3">
      <w:pPr>
        <w:ind w:left="4962" w:right="-29"/>
        <w:jc w:val="center"/>
        <w:rPr>
          <w:b/>
          <w:bCs/>
          <w:sz w:val="24"/>
        </w:rPr>
      </w:pPr>
    </w:p>
    <w:p w:rsidR="006E0D33" w:rsidRDefault="006E0D33" w:rsidP="00C548A3">
      <w:pPr>
        <w:ind w:left="4962" w:right="-29"/>
        <w:jc w:val="center"/>
        <w:rPr>
          <w:b/>
          <w:bCs/>
          <w:sz w:val="24"/>
        </w:rPr>
      </w:pPr>
    </w:p>
    <w:p w:rsidR="00EB0FCF" w:rsidRDefault="00EB0FCF" w:rsidP="00C548A3">
      <w:pPr>
        <w:ind w:left="4962" w:right="-29"/>
        <w:jc w:val="center"/>
        <w:rPr>
          <w:b/>
          <w:bCs/>
          <w:sz w:val="24"/>
        </w:rPr>
      </w:pPr>
    </w:p>
    <w:p w:rsidR="00EB0FCF" w:rsidRPr="00CD6A00" w:rsidRDefault="00EB0FCF" w:rsidP="00C548A3">
      <w:pPr>
        <w:ind w:left="4962" w:right="-29"/>
        <w:jc w:val="center"/>
        <w:rPr>
          <w:b/>
          <w:bCs/>
          <w:sz w:val="24"/>
        </w:rPr>
      </w:pPr>
    </w:p>
    <w:p w:rsidR="00501258" w:rsidRPr="00CD6A00" w:rsidRDefault="00501258" w:rsidP="00C548A3">
      <w:pPr>
        <w:ind w:left="4962" w:right="-29"/>
        <w:jc w:val="center"/>
        <w:rPr>
          <w:b/>
          <w:bCs/>
          <w:sz w:val="24"/>
        </w:rPr>
      </w:pPr>
    </w:p>
    <w:p w:rsidR="00501258" w:rsidRPr="00CD6A00" w:rsidRDefault="00501258" w:rsidP="00C548A3">
      <w:pPr>
        <w:ind w:left="4962" w:right="-29"/>
        <w:jc w:val="center"/>
        <w:rPr>
          <w:b/>
          <w:bCs/>
          <w:sz w:val="24"/>
        </w:rPr>
      </w:pPr>
    </w:p>
    <w:p w:rsidR="00501258" w:rsidRPr="00CD6A00" w:rsidRDefault="00501258" w:rsidP="00C548A3">
      <w:pPr>
        <w:ind w:left="4962" w:right="-29"/>
        <w:jc w:val="center"/>
        <w:rPr>
          <w:b/>
          <w:bCs/>
          <w:sz w:val="24"/>
        </w:rPr>
      </w:pPr>
    </w:p>
    <w:p w:rsidR="00501258" w:rsidRPr="00CD6A00" w:rsidRDefault="00501258" w:rsidP="00C548A3">
      <w:pPr>
        <w:ind w:left="4962" w:right="-29"/>
        <w:jc w:val="center"/>
        <w:rPr>
          <w:b/>
          <w:bCs/>
          <w:sz w:val="24"/>
        </w:rPr>
      </w:pPr>
    </w:p>
    <w:p w:rsidR="00501258" w:rsidRPr="00CD6A00" w:rsidRDefault="00501258" w:rsidP="00C548A3">
      <w:pPr>
        <w:ind w:left="4962" w:right="-29"/>
        <w:jc w:val="center"/>
        <w:rPr>
          <w:b/>
          <w:bCs/>
          <w:sz w:val="24"/>
        </w:rPr>
      </w:pPr>
    </w:p>
    <w:p w:rsidR="00501258" w:rsidRPr="00CD6A00" w:rsidRDefault="00501258" w:rsidP="00C548A3">
      <w:pPr>
        <w:ind w:left="4962" w:right="-29"/>
        <w:jc w:val="center"/>
        <w:rPr>
          <w:b/>
          <w:bCs/>
          <w:sz w:val="24"/>
        </w:rPr>
      </w:pPr>
    </w:p>
    <w:p w:rsidR="00501258" w:rsidRPr="00CD6A00" w:rsidRDefault="00501258" w:rsidP="00C548A3">
      <w:pPr>
        <w:ind w:left="4962" w:right="-29"/>
        <w:jc w:val="center"/>
        <w:rPr>
          <w:b/>
          <w:bCs/>
          <w:sz w:val="24"/>
        </w:rPr>
      </w:pPr>
    </w:p>
    <w:p w:rsidR="00501258" w:rsidRPr="00CD6A00" w:rsidRDefault="00501258" w:rsidP="00C548A3">
      <w:pPr>
        <w:ind w:left="4962" w:right="-29"/>
        <w:jc w:val="center"/>
        <w:rPr>
          <w:b/>
          <w:bCs/>
          <w:sz w:val="24"/>
        </w:rPr>
      </w:pPr>
    </w:p>
    <w:sectPr w:rsidR="00501258" w:rsidRPr="00CD6A00" w:rsidSect="00E33A51">
      <w:footerReference w:type="even" r:id="rId9"/>
      <w:footerReference w:type="default" r:id="rId10"/>
      <w:pgSz w:w="11906" w:h="16838"/>
      <w:pgMar w:top="1134" w:right="1361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5EB" w:rsidRDefault="008605EB">
      <w:r>
        <w:separator/>
      </w:r>
    </w:p>
  </w:endnote>
  <w:endnote w:type="continuationSeparator" w:id="1">
    <w:p w:rsidR="008605EB" w:rsidRDefault="00860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8F" w:rsidRDefault="005E2EFE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8F" w:rsidRDefault="005E2EFE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D0953">
      <w:rPr>
        <w:rStyle w:val="ad"/>
        <w:noProof/>
      </w:rPr>
      <w:t>1</w: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5EB" w:rsidRDefault="008605EB">
      <w:r>
        <w:separator/>
      </w:r>
    </w:p>
  </w:footnote>
  <w:footnote w:type="continuationSeparator" w:id="1">
    <w:p w:rsidR="008605EB" w:rsidRDefault="008605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F3063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4055260"/>
    <w:multiLevelType w:val="singleLevel"/>
    <w:tmpl w:val="D9785D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0BDB10E8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E3E0C93"/>
    <w:multiLevelType w:val="hybridMultilevel"/>
    <w:tmpl w:val="106A237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07922DA"/>
    <w:multiLevelType w:val="hybridMultilevel"/>
    <w:tmpl w:val="49F4AB16"/>
    <w:lvl w:ilvl="0" w:tplc="0756D58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76C315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80D6267"/>
    <w:multiLevelType w:val="hybridMultilevel"/>
    <w:tmpl w:val="BA88887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1AE85A91"/>
    <w:multiLevelType w:val="hybridMultilevel"/>
    <w:tmpl w:val="50342FE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1C9837D0"/>
    <w:multiLevelType w:val="hybridMultilevel"/>
    <w:tmpl w:val="AAC49B7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CC90D7D"/>
    <w:multiLevelType w:val="hybridMultilevel"/>
    <w:tmpl w:val="D58E4216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9E32E6"/>
    <w:multiLevelType w:val="hybridMultilevel"/>
    <w:tmpl w:val="C98C774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210F0609"/>
    <w:multiLevelType w:val="hybridMultilevel"/>
    <w:tmpl w:val="7E343336"/>
    <w:name w:val="WW8Num10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2DB7555"/>
    <w:multiLevelType w:val="hybridMultilevel"/>
    <w:tmpl w:val="3C528E7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23E30040"/>
    <w:multiLevelType w:val="hybridMultilevel"/>
    <w:tmpl w:val="A86A846E"/>
    <w:lvl w:ilvl="0" w:tplc="499EB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7D7245"/>
    <w:multiLevelType w:val="hybridMultilevel"/>
    <w:tmpl w:val="9FE6A304"/>
    <w:lvl w:ilvl="0" w:tplc="CB26EA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72916BB"/>
    <w:multiLevelType w:val="multilevel"/>
    <w:tmpl w:val="1006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2B094063"/>
    <w:multiLevelType w:val="multilevel"/>
    <w:tmpl w:val="00000009"/>
    <w:name w:val="WW8Num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2F946EA2"/>
    <w:multiLevelType w:val="hybridMultilevel"/>
    <w:tmpl w:val="03342A94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F62AA1"/>
    <w:multiLevelType w:val="hybridMultilevel"/>
    <w:tmpl w:val="92EC0CFE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3D5819"/>
    <w:multiLevelType w:val="hybridMultilevel"/>
    <w:tmpl w:val="0F9AE98E"/>
    <w:name w:val="WW8Num122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3FA3BDF"/>
    <w:multiLevelType w:val="multi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34BF4624"/>
    <w:multiLevelType w:val="hybridMultilevel"/>
    <w:tmpl w:val="931885B6"/>
    <w:lvl w:ilvl="0" w:tplc="AB8206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084122"/>
    <w:multiLevelType w:val="hybridMultilevel"/>
    <w:tmpl w:val="74CACE44"/>
    <w:lvl w:ilvl="0" w:tplc="8760CFE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6">
    <w:nsid w:val="43B94D31"/>
    <w:multiLevelType w:val="multilevel"/>
    <w:tmpl w:val="00000009"/>
    <w:name w:val="WW8Num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44A35D32"/>
    <w:multiLevelType w:val="multilevel"/>
    <w:tmpl w:val="00000009"/>
    <w:name w:val="WW8Num9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44A93C40"/>
    <w:multiLevelType w:val="multilevel"/>
    <w:tmpl w:val="0000000C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474A2FCF"/>
    <w:multiLevelType w:val="hybridMultilevel"/>
    <w:tmpl w:val="7DCA2560"/>
    <w:lvl w:ilvl="0" w:tplc="971480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48CC6E0C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4A1A7CEF"/>
    <w:multiLevelType w:val="hybridMultilevel"/>
    <w:tmpl w:val="A2A2989A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2AE17C1"/>
    <w:multiLevelType w:val="multilevel"/>
    <w:tmpl w:val="0000000B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5A24722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5D4D11AF"/>
    <w:multiLevelType w:val="hybridMultilevel"/>
    <w:tmpl w:val="47C2758E"/>
    <w:lvl w:ilvl="0" w:tplc="0408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955F42"/>
    <w:multiLevelType w:val="hybridMultilevel"/>
    <w:tmpl w:val="262CE140"/>
    <w:lvl w:ilvl="0" w:tplc="0450B1C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>
    <w:nsid w:val="66102F85"/>
    <w:multiLevelType w:val="multilevel"/>
    <w:tmpl w:val="00000009"/>
    <w:name w:val="WW8Num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>
    <w:nsid w:val="6CAC54EF"/>
    <w:multiLevelType w:val="hybridMultilevel"/>
    <w:tmpl w:val="235AA562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F70175"/>
    <w:multiLevelType w:val="hybridMultilevel"/>
    <w:tmpl w:val="F1AE64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F45361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>
    <w:nsid w:val="73566CF4"/>
    <w:multiLevelType w:val="hybridMultilevel"/>
    <w:tmpl w:val="1A0EF344"/>
    <w:lvl w:ilvl="0" w:tplc="0408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51">
    <w:nsid w:val="75AA41EB"/>
    <w:multiLevelType w:val="hybridMultilevel"/>
    <w:tmpl w:val="0816735E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6C52354"/>
    <w:multiLevelType w:val="hybridMultilevel"/>
    <w:tmpl w:val="222A1F5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770841F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>
    <w:nsid w:val="7FA93FD1"/>
    <w:multiLevelType w:val="multilevel"/>
    <w:tmpl w:val="00000009"/>
    <w:name w:val="WW8Num92222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0"/>
  </w:num>
  <w:num w:numId="2">
    <w:abstractNumId w:val="4"/>
  </w:num>
  <w:num w:numId="3">
    <w:abstractNumId w:val="23"/>
  </w:num>
  <w:num w:numId="4">
    <w:abstractNumId w:val="39"/>
  </w:num>
  <w:num w:numId="5">
    <w:abstractNumId w:val="25"/>
  </w:num>
  <w:num w:numId="6">
    <w:abstractNumId w:val="50"/>
  </w:num>
  <w:num w:numId="7">
    <w:abstractNumId w:val="3"/>
  </w:num>
  <w:num w:numId="8">
    <w:abstractNumId w:val="18"/>
  </w:num>
  <w:num w:numId="9">
    <w:abstractNumId w:val="16"/>
  </w:num>
  <w:num w:numId="10">
    <w:abstractNumId w:val="20"/>
  </w:num>
  <w:num w:numId="11">
    <w:abstractNumId w:val="21"/>
  </w:num>
  <w:num w:numId="12">
    <w:abstractNumId w:val="43"/>
  </w:num>
  <w:num w:numId="13">
    <w:abstractNumId w:val="51"/>
  </w:num>
  <w:num w:numId="14">
    <w:abstractNumId w:val="53"/>
  </w:num>
  <w:num w:numId="15">
    <w:abstractNumId w:val="49"/>
  </w:num>
  <w:num w:numId="16">
    <w:abstractNumId w:val="14"/>
  </w:num>
  <w:num w:numId="17">
    <w:abstractNumId w:val="48"/>
  </w:num>
  <w:num w:numId="18">
    <w:abstractNumId w:val="47"/>
  </w:num>
  <w:num w:numId="19">
    <w:abstractNumId w:val="41"/>
  </w:num>
  <w:num w:numId="20">
    <w:abstractNumId w:val="6"/>
  </w:num>
  <w:num w:numId="21">
    <w:abstractNumId w:val="40"/>
  </w:num>
  <w:num w:numId="22">
    <w:abstractNumId w:val="35"/>
  </w:num>
  <w:num w:numId="23">
    <w:abstractNumId w:val="27"/>
  </w:num>
  <w:num w:numId="24">
    <w:abstractNumId w:val="17"/>
  </w:num>
  <w:num w:numId="25">
    <w:abstractNumId w:val="52"/>
  </w:num>
  <w:num w:numId="26">
    <w:abstractNumId w:val="28"/>
  </w:num>
  <w:num w:numId="27">
    <w:abstractNumId w:val="19"/>
  </w:num>
  <w:num w:numId="28">
    <w:abstractNumId w:val="44"/>
  </w:num>
  <w:num w:numId="29">
    <w:abstractNumId w:val="45"/>
  </w:num>
  <w:num w:numId="30">
    <w:abstractNumId w:val="34"/>
  </w:num>
  <w:num w:numId="31">
    <w:abstractNumId w:val="30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3"/>
  </w:num>
  <w:num w:numId="35">
    <w:abstractNumId w:val="31"/>
  </w:num>
  <w:num w:numId="36">
    <w:abstractNumId w:val="2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19B"/>
    <w:rsid w:val="00001113"/>
    <w:rsid w:val="00001EEA"/>
    <w:rsid w:val="00006558"/>
    <w:rsid w:val="000068FF"/>
    <w:rsid w:val="00007145"/>
    <w:rsid w:val="00007D2A"/>
    <w:rsid w:val="0001009A"/>
    <w:rsid w:val="00011782"/>
    <w:rsid w:val="00011E12"/>
    <w:rsid w:val="0001291B"/>
    <w:rsid w:val="000132C9"/>
    <w:rsid w:val="00014A2A"/>
    <w:rsid w:val="000164F5"/>
    <w:rsid w:val="00016E29"/>
    <w:rsid w:val="00020976"/>
    <w:rsid w:val="000230BE"/>
    <w:rsid w:val="0002316F"/>
    <w:rsid w:val="00023F3A"/>
    <w:rsid w:val="00024824"/>
    <w:rsid w:val="000257CF"/>
    <w:rsid w:val="00027600"/>
    <w:rsid w:val="00030AF4"/>
    <w:rsid w:val="00032799"/>
    <w:rsid w:val="00032CCE"/>
    <w:rsid w:val="000333E4"/>
    <w:rsid w:val="0003388C"/>
    <w:rsid w:val="000353D6"/>
    <w:rsid w:val="00035E8C"/>
    <w:rsid w:val="00036096"/>
    <w:rsid w:val="00036251"/>
    <w:rsid w:val="00037DB1"/>
    <w:rsid w:val="000409A6"/>
    <w:rsid w:val="000416B5"/>
    <w:rsid w:val="00043318"/>
    <w:rsid w:val="00043DBE"/>
    <w:rsid w:val="0004789C"/>
    <w:rsid w:val="00052967"/>
    <w:rsid w:val="000529FC"/>
    <w:rsid w:val="0005314D"/>
    <w:rsid w:val="00053F29"/>
    <w:rsid w:val="00054211"/>
    <w:rsid w:val="00056089"/>
    <w:rsid w:val="00057C94"/>
    <w:rsid w:val="000606A4"/>
    <w:rsid w:val="000606B6"/>
    <w:rsid w:val="0006237E"/>
    <w:rsid w:val="00063920"/>
    <w:rsid w:val="00064270"/>
    <w:rsid w:val="000654A3"/>
    <w:rsid w:val="00065AFC"/>
    <w:rsid w:val="00066038"/>
    <w:rsid w:val="00070A1C"/>
    <w:rsid w:val="00071123"/>
    <w:rsid w:val="00071AC9"/>
    <w:rsid w:val="0007483F"/>
    <w:rsid w:val="00076150"/>
    <w:rsid w:val="00076993"/>
    <w:rsid w:val="00080215"/>
    <w:rsid w:val="00081D64"/>
    <w:rsid w:val="000847F2"/>
    <w:rsid w:val="00085EC4"/>
    <w:rsid w:val="00091698"/>
    <w:rsid w:val="0009189E"/>
    <w:rsid w:val="00092D8D"/>
    <w:rsid w:val="000953BB"/>
    <w:rsid w:val="00096AA9"/>
    <w:rsid w:val="000A452A"/>
    <w:rsid w:val="000A60C0"/>
    <w:rsid w:val="000A60D1"/>
    <w:rsid w:val="000A6CB7"/>
    <w:rsid w:val="000A6D48"/>
    <w:rsid w:val="000A729B"/>
    <w:rsid w:val="000B013A"/>
    <w:rsid w:val="000B0CEA"/>
    <w:rsid w:val="000B3557"/>
    <w:rsid w:val="000B4C46"/>
    <w:rsid w:val="000B54B1"/>
    <w:rsid w:val="000B68C7"/>
    <w:rsid w:val="000C2092"/>
    <w:rsid w:val="000D0999"/>
    <w:rsid w:val="000D1456"/>
    <w:rsid w:val="000D2EFF"/>
    <w:rsid w:val="000D56EB"/>
    <w:rsid w:val="000D75C6"/>
    <w:rsid w:val="000E0799"/>
    <w:rsid w:val="000E175F"/>
    <w:rsid w:val="000E3F80"/>
    <w:rsid w:val="000F02C9"/>
    <w:rsid w:val="000F1E04"/>
    <w:rsid w:val="000F2280"/>
    <w:rsid w:val="000F2FF7"/>
    <w:rsid w:val="000F4282"/>
    <w:rsid w:val="000F5956"/>
    <w:rsid w:val="000F605E"/>
    <w:rsid w:val="000F6298"/>
    <w:rsid w:val="0010133C"/>
    <w:rsid w:val="00101B6D"/>
    <w:rsid w:val="001028D8"/>
    <w:rsid w:val="00103072"/>
    <w:rsid w:val="00104093"/>
    <w:rsid w:val="00105D03"/>
    <w:rsid w:val="001077DD"/>
    <w:rsid w:val="00112665"/>
    <w:rsid w:val="00112B89"/>
    <w:rsid w:val="00116A4D"/>
    <w:rsid w:val="0012014B"/>
    <w:rsid w:val="00120393"/>
    <w:rsid w:val="001270D1"/>
    <w:rsid w:val="00130144"/>
    <w:rsid w:val="001317C5"/>
    <w:rsid w:val="00133091"/>
    <w:rsid w:val="001336AA"/>
    <w:rsid w:val="00134BD7"/>
    <w:rsid w:val="0013578C"/>
    <w:rsid w:val="00137444"/>
    <w:rsid w:val="00137D75"/>
    <w:rsid w:val="00140A99"/>
    <w:rsid w:val="00140CC8"/>
    <w:rsid w:val="00140D94"/>
    <w:rsid w:val="00145406"/>
    <w:rsid w:val="00145C20"/>
    <w:rsid w:val="00146F84"/>
    <w:rsid w:val="0014795E"/>
    <w:rsid w:val="00147E94"/>
    <w:rsid w:val="001508F9"/>
    <w:rsid w:val="00150BEC"/>
    <w:rsid w:val="00153387"/>
    <w:rsid w:val="001536A4"/>
    <w:rsid w:val="0015463A"/>
    <w:rsid w:val="001560C9"/>
    <w:rsid w:val="001569A9"/>
    <w:rsid w:val="00156F4F"/>
    <w:rsid w:val="00157D16"/>
    <w:rsid w:val="00160BE3"/>
    <w:rsid w:val="00162E30"/>
    <w:rsid w:val="0016366A"/>
    <w:rsid w:val="00164327"/>
    <w:rsid w:val="00165800"/>
    <w:rsid w:val="00166DE7"/>
    <w:rsid w:val="001676A3"/>
    <w:rsid w:val="0017014F"/>
    <w:rsid w:val="00170C1A"/>
    <w:rsid w:val="00170EAF"/>
    <w:rsid w:val="00170EDA"/>
    <w:rsid w:val="00172B0E"/>
    <w:rsid w:val="0017569F"/>
    <w:rsid w:val="00176919"/>
    <w:rsid w:val="001769A8"/>
    <w:rsid w:val="00177C69"/>
    <w:rsid w:val="00184ACC"/>
    <w:rsid w:val="0018638C"/>
    <w:rsid w:val="00190169"/>
    <w:rsid w:val="001906B5"/>
    <w:rsid w:val="001912B0"/>
    <w:rsid w:val="001915F2"/>
    <w:rsid w:val="00191983"/>
    <w:rsid w:val="00192C22"/>
    <w:rsid w:val="00193367"/>
    <w:rsid w:val="001937A8"/>
    <w:rsid w:val="00193A2B"/>
    <w:rsid w:val="00196B18"/>
    <w:rsid w:val="001A050A"/>
    <w:rsid w:val="001A17AC"/>
    <w:rsid w:val="001A353D"/>
    <w:rsid w:val="001A3E41"/>
    <w:rsid w:val="001A566D"/>
    <w:rsid w:val="001A605B"/>
    <w:rsid w:val="001A6F25"/>
    <w:rsid w:val="001A7EF2"/>
    <w:rsid w:val="001B0B24"/>
    <w:rsid w:val="001B161F"/>
    <w:rsid w:val="001B45BE"/>
    <w:rsid w:val="001B6E2B"/>
    <w:rsid w:val="001B7DD5"/>
    <w:rsid w:val="001C2E15"/>
    <w:rsid w:val="001C3072"/>
    <w:rsid w:val="001C5074"/>
    <w:rsid w:val="001C723E"/>
    <w:rsid w:val="001D1FD7"/>
    <w:rsid w:val="001D2634"/>
    <w:rsid w:val="001D2D66"/>
    <w:rsid w:val="001D3E0F"/>
    <w:rsid w:val="001D6032"/>
    <w:rsid w:val="001D6E63"/>
    <w:rsid w:val="001D7808"/>
    <w:rsid w:val="001E0DDD"/>
    <w:rsid w:val="001E18F6"/>
    <w:rsid w:val="001E3767"/>
    <w:rsid w:val="001E444C"/>
    <w:rsid w:val="001E66A7"/>
    <w:rsid w:val="001E66E8"/>
    <w:rsid w:val="001E7488"/>
    <w:rsid w:val="001E7FF7"/>
    <w:rsid w:val="001F0D2C"/>
    <w:rsid w:val="001F56D2"/>
    <w:rsid w:val="001F6AE5"/>
    <w:rsid w:val="001F702D"/>
    <w:rsid w:val="001F7940"/>
    <w:rsid w:val="00201571"/>
    <w:rsid w:val="00202FE6"/>
    <w:rsid w:val="00203269"/>
    <w:rsid w:val="00203CEF"/>
    <w:rsid w:val="00205DFD"/>
    <w:rsid w:val="0020646B"/>
    <w:rsid w:val="00207326"/>
    <w:rsid w:val="0020789D"/>
    <w:rsid w:val="002100E8"/>
    <w:rsid w:val="00211F30"/>
    <w:rsid w:val="002122C6"/>
    <w:rsid w:val="002150EB"/>
    <w:rsid w:val="002154F8"/>
    <w:rsid w:val="002158B3"/>
    <w:rsid w:val="00216CB0"/>
    <w:rsid w:val="00217F82"/>
    <w:rsid w:val="0022257F"/>
    <w:rsid w:val="00227782"/>
    <w:rsid w:val="00230EF6"/>
    <w:rsid w:val="00231B0E"/>
    <w:rsid w:val="002329B7"/>
    <w:rsid w:val="00232F81"/>
    <w:rsid w:val="00235286"/>
    <w:rsid w:val="00236B62"/>
    <w:rsid w:val="0024055A"/>
    <w:rsid w:val="00241444"/>
    <w:rsid w:val="002427FE"/>
    <w:rsid w:val="00244ADD"/>
    <w:rsid w:val="00244D60"/>
    <w:rsid w:val="002469B6"/>
    <w:rsid w:val="002514B1"/>
    <w:rsid w:val="00253E0C"/>
    <w:rsid w:val="00254A51"/>
    <w:rsid w:val="002562C5"/>
    <w:rsid w:val="0025635A"/>
    <w:rsid w:val="0025737E"/>
    <w:rsid w:val="00257D81"/>
    <w:rsid w:val="00260966"/>
    <w:rsid w:val="002610A2"/>
    <w:rsid w:val="00261D17"/>
    <w:rsid w:val="00264BC3"/>
    <w:rsid w:val="00264E10"/>
    <w:rsid w:val="002669FD"/>
    <w:rsid w:val="00270A44"/>
    <w:rsid w:val="00271234"/>
    <w:rsid w:val="00272054"/>
    <w:rsid w:val="00272794"/>
    <w:rsid w:val="00272D2D"/>
    <w:rsid w:val="0027359F"/>
    <w:rsid w:val="00274D5B"/>
    <w:rsid w:val="00277D25"/>
    <w:rsid w:val="00281206"/>
    <w:rsid w:val="00284AD6"/>
    <w:rsid w:val="00287EE2"/>
    <w:rsid w:val="00290D3D"/>
    <w:rsid w:val="00290EEC"/>
    <w:rsid w:val="00291112"/>
    <w:rsid w:val="00293B2F"/>
    <w:rsid w:val="00295ACB"/>
    <w:rsid w:val="00296DD5"/>
    <w:rsid w:val="00297BCA"/>
    <w:rsid w:val="002A01D2"/>
    <w:rsid w:val="002A3F2C"/>
    <w:rsid w:val="002A75B2"/>
    <w:rsid w:val="002A7894"/>
    <w:rsid w:val="002B1E8F"/>
    <w:rsid w:val="002B245A"/>
    <w:rsid w:val="002B4446"/>
    <w:rsid w:val="002B4952"/>
    <w:rsid w:val="002B4AC4"/>
    <w:rsid w:val="002B4D64"/>
    <w:rsid w:val="002B7188"/>
    <w:rsid w:val="002C05CC"/>
    <w:rsid w:val="002C3C10"/>
    <w:rsid w:val="002C51D8"/>
    <w:rsid w:val="002C57E6"/>
    <w:rsid w:val="002C5B40"/>
    <w:rsid w:val="002D3CA0"/>
    <w:rsid w:val="002D60AF"/>
    <w:rsid w:val="002E0948"/>
    <w:rsid w:val="002E1173"/>
    <w:rsid w:val="002E2354"/>
    <w:rsid w:val="002E44A4"/>
    <w:rsid w:val="002E4586"/>
    <w:rsid w:val="002E49F7"/>
    <w:rsid w:val="002E67C7"/>
    <w:rsid w:val="002E7D11"/>
    <w:rsid w:val="002F1B11"/>
    <w:rsid w:val="002F1E27"/>
    <w:rsid w:val="002F4AF8"/>
    <w:rsid w:val="002F4BBB"/>
    <w:rsid w:val="002F707A"/>
    <w:rsid w:val="00304BE4"/>
    <w:rsid w:val="00305053"/>
    <w:rsid w:val="00306B2B"/>
    <w:rsid w:val="00306FFF"/>
    <w:rsid w:val="003102FE"/>
    <w:rsid w:val="00310BF9"/>
    <w:rsid w:val="00313803"/>
    <w:rsid w:val="00315CE4"/>
    <w:rsid w:val="00317C25"/>
    <w:rsid w:val="00320D74"/>
    <w:rsid w:val="003218BB"/>
    <w:rsid w:val="00321D80"/>
    <w:rsid w:val="00322551"/>
    <w:rsid w:val="0032339F"/>
    <w:rsid w:val="003248DD"/>
    <w:rsid w:val="00326B84"/>
    <w:rsid w:val="00332D9C"/>
    <w:rsid w:val="003356CD"/>
    <w:rsid w:val="00340524"/>
    <w:rsid w:val="003414D0"/>
    <w:rsid w:val="00343FE8"/>
    <w:rsid w:val="00344462"/>
    <w:rsid w:val="0034533D"/>
    <w:rsid w:val="0034638C"/>
    <w:rsid w:val="00350673"/>
    <w:rsid w:val="0035269F"/>
    <w:rsid w:val="003532BF"/>
    <w:rsid w:val="0035412D"/>
    <w:rsid w:val="00354540"/>
    <w:rsid w:val="003606FE"/>
    <w:rsid w:val="00361145"/>
    <w:rsid w:val="003640B6"/>
    <w:rsid w:val="003648F6"/>
    <w:rsid w:val="0036561A"/>
    <w:rsid w:val="003673F8"/>
    <w:rsid w:val="00372A14"/>
    <w:rsid w:val="0037429D"/>
    <w:rsid w:val="00375FF2"/>
    <w:rsid w:val="00377849"/>
    <w:rsid w:val="00380F36"/>
    <w:rsid w:val="00381999"/>
    <w:rsid w:val="00384117"/>
    <w:rsid w:val="00384C0E"/>
    <w:rsid w:val="003858E7"/>
    <w:rsid w:val="00387049"/>
    <w:rsid w:val="003920F8"/>
    <w:rsid w:val="00394AA8"/>
    <w:rsid w:val="00395154"/>
    <w:rsid w:val="0039689B"/>
    <w:rsid w:val="003968D3"/>
    <w:rsid w:val="00396F6E"/>
    <w:rsid w:val="003A1509"/>
    <w:rsid w:val="003A1BD8"/>
    <w:rsid w:val="003A45B5"/>
    <w:rsid w:val="003A4A36"/>
    <w:rsid w:val="003A56C3"/>
    <w:rsid w:val="003A5D1F"/>
    <w:rsid w:val="003A5E9E"/>
    <w:rsid w:val="003A72FB"/>
    <w:rsid w:val="003B0F7D"/>
    <w:rsid w:val="003B0FBC"/>
    <w:rsid w:val="003B496A"/>
    <w:rsid w:val="003B621A"/>
    <w:rsid w:val="003C2036"/>
    <w:rsid w:val="003C278F"/>
    <w:rsid w:val="003C28B3"/>
    <w:rsid w:val="003C6C81"/>
    <w:rsid w:val="003C76E1"/>
    <w:rsid w:val="003C7B76"/>
    <w:rsid w:val="003D0946"/>
    <w:rsid w:val="003D0985"/>
    <w:rsid w:val="003D114D"/>
    <w:rsid w:val="003D18CE"/>
    <w:rsid w:val="003D1C02"/>
    <w:rsid w:val="003D4BC8"/>
    <w:rsid w:val="003D4C25"/>
    <w:rsid w:val="003D5CCE"/>
    <w:rsid w:val="003D6AB4"/>
    <w:rsid w:val="003D6E73"/>
    <w:rsid w:val="003D78F4"/>
    <w:rsid w:val="003E14DB"/>
    <w:rsid w:val="003E31CE"/>
    <w:rsid w:val="003E382B"/>
    <w:rsid w:val="003E5253"/>
    <w:rsid w:val="003E5741"/>
    <w:rsid w:val="003E6599"/>
    <w:rsid w:val="003E7247"/>
    <w:rsid w:val="003E797B"/>
    <w:rsid w:val="003E7C62"/>
    <w:rsid w:val="003F007E"/>
    <w:rsid w:val="003F2ED9"/>
    <w:rsid w:val="003F3EF0"/>
    <w:rsid w:val="003F3F1C"/>
    <w:rsid w:val="003F59E1"/>
    <w:rsid w:val="003F7417"/>
    <w:rsid w:val="003F741F"/>
    <w:rsid w:val="003F7C8E"/>
    <w:rsid w:val="00400482"/>
    <w:rsid w:val="0040163E"/>
    <w:rsid w:val="00401B3B"/>
    <w:rsid w:val="00402457"/>
    <w:rsid w:val="004046F9"/>
    <w:rsid w:val="00405B8B"/>
    <w:rsid w:val="0040676E"/>
    <w:rsid w:val="00410C72"/>
    <w:rsid w:val="0041294C"/>
    <w:rsid w:val="00413DAD"/>
    <w:rsid w:val="00414B11"/>
    <w:rsid w:val="004158E7"/>
    <w:rsid w:val="004227B1"/>
    <w:rsid w:val="004250B8"/>
    <w:rsid w:val="00425233"/>
    <w:rsid w:val="00425AF9"/>
    <w:rsid w:val="00426F96"/>
    <w:rsid w:val="00430DCE"/>
    <w:rsid w:val="00434DC8"/>
    <w:rsid w:val="0043576B"/>
    <w:rsid w:val="0043656E"/>
    <w:rsid w:val="00436E9F"/>
    <w:rsid w:val="0043739B"/>
    <w:rsid w:val="00441831"/>
    <w:rsid w:val="00442872"/>
    <w:rsid w:val="00446DE2"/>
    <w:rsid w:val="00450B4F"/>
    <w:rsid w:val="00451626"/>
    <w:rsid w:val="004523F5"/>
    <w:rsid w:val="0045377D"/>
    <w:rsid w:val="00454781"/>
    <w:rsid w:val="004549C6"/>
    <w:rsid w:val="00455123"/>
    <w:rsid w:val="00455A2A"/>
    <w:rsid w:val="00456CE6"/>
    <w:rsid w:val="00457C61"/>
    <w:rsid w:val="004609A4"/>
    <w:rsid w:val="00460D38"/>
    <w:rsid w:val="00461018"/>
    <w:rsid w:val="00463C1C"/>
    <w:rsid w:val="00464CB7"/>
    <w:rsid w:val="00470DC5"/>
    <w:rsid w:val="00470E2F"/>
    <w:rsid w:val="00472A58"/>
    <w:rsid w:val="0047337A"/>
    <w:rsid w:val="00474E7D"/>
    <w:rsid w:val="004809C7"/>
    <w:rsid w:val="00483105"/>
    <w:rsid w:val="00484DE6"/>
    <w:rsid w:val="00485FA2"/>
    <w:rsid w:val="00491ADA"/>
    <w:rsid w:val="00492C1F"/>
    <w:rsid w:val="00493BF9"/>
    <w:rsid w:val="00493DB9"/>
    <w:rsid w:val="00493F0B"/>
    <w:rsid w:val="00494C3C"/>
    <w:rsid w:val="00494E2E"/>
    <w:rsid w:val="00495D0D"/>
    <w:rsid w:val="00496DCE"/>
    <w:rsid w:val="004976D2"/>
    <w:rsid w:val="004A0D4A"/>
    <w:rsid w:val="004A2437"/>
    <w:rsid w:val="004A5F20"/>
    <w:rsid w:val="004A6C17"/>
    <w:rsid w:val="004B1BFF"/>
    <w:rsid w:val="004B3094"/>
    <w:rsid w:val="004B45F6"/>
    <w:rsid w:val="004B4D53"/>
    <w:rsid w:val="004B6034"/>
    <w:rsid w:val="004B665A"/>
    <w:rsid w:val="004C1F26"/>
    <w:rsid w:val="004C3F63"/>
    <w:rsid w:val="004C423C"/>
    <w:rsid w:val="004C6346"/>
    <w:rsid w:val="004C6907"/>
    <w:rsid w:val="004C6BB5"/>
    <w:rsid w:val="004D17BF"/>
    <w:rsid w:val="004D42DC"/>
    <w:rsid w:val="004D7DDA"/>
    <w:rsid w:val="004E008F"/>
    <w:rsid w:val="004E1A6F"/>
    <w:rsid w:val="004E1E1A"/>
    <w:rsid w:val="004E1F60"/>
    <w:rsid w:val="004E2850"/>
    <w:rsid w:val="004E5A87"/>
    <w:rsid w:val="004E5C42"/>
    <w:rsid w:val="004E6A77"/>
    <w:rsid w:val="004F2E0B"/>
    <w:rsid w:val="004F5ACF"/>
    <w:rsid w:val="004F6012"/>
    <w:rsid w:val="004F6E52"/>
    <w:rsid w:val="00500A98"/>
    <w:rsid w:val="00500AAD"/>
    <w:rsid w:val="00500EC1"/>
    <w:rsid w:val="00501258"/>
    <w:rsid w:val="005020DE"/>
    <w:rsid w:val="00504EF1"/>
    <w:rsid w:val="0050799A"/>
    <w:rsid w:val="00511340"/>
    <w:rsid w:val="00512540"/>
    <w:rsid w:val="00514904"/>
    <w:rsid w:val="00515336"/>
    <w:rsid w:val="00515B42"/>
    <w:rsid w:val="00520076"/>
    <w:rsid w:val="005207C6"/>
    <w:rsid w:val="00521289"/>
    <w:rsid w:val="00521599"/>
    <w:rsid w:val="00521F43"/>
    <w:rsid w:val="005225FA"/>
    <w:rsid w:val="00527890"/>
    <w:rsid w:val="00530C17"/>
    <w:rsid w:val="00531CAB"/>
    <w:rsid w:val="0053477A"/>
    <w:rsid w:val="00534DF8"/>
    <w:rsid w:val="00535431"/>
    <w:rsid w:val="0053756B"/>
    <w:rsid w:val="00537D7D"/>
    <w:rsid w:val="00543193"/>
    <w:rsid w:val="00544E20"/>
    <w:rsid w:val="0055257A"/>
    <w:rsid w:val="00552D52"/>
    <w:rsid w:val="00554F49"/>
    <w:rsid w:val="005558C9"/>
    <w:rsid w:val="005565CE"/>
    <w:rsid w:val="00556A25"/>
    <w:rsid w:val="00560496"/>
    <w:rsid w:val="00560D92"/>
    <w:rsid w:val="005626A2"/>
    <w:rsid w:val="00563105"/>
    <w:rsid w:val="00566B37"/>
    <w:rsid w:val="005671FA"/>
    <w:rsid w:val="0057146C"/>
    <w:rsid w:val="00571500"/>
    <w:rsid w:val="005740D7"/>
    <w:rsid w:val="005741C2"/>
    <w:rsid w:val="005759E6"/>
    <w:rsid w:val="00576581"/>
    <w:rsid w:val="0057688F"/>
    <w:rsid w:val="00577908"/>
    <w:rsid w:val="005804A4"/>
    <w:rsid w:val="00582525"/>
    <w:rsid w:val="00584448"/>
    <w:rsid w:val="00586094"/>
    <w:rsid w:val="00586843"/>
    <w:rsid w:val="00586CBC"/>
    <w:rsid w:val="00592F4E"/>
    <w:rsid w:val="0059313E"/>
    <w:rsid w:val="005932B1"/>
    <w:rsid w:val="0059347F"/>
    <w:rsid w:val="005947BA"/>
    <w:rsid w:val="00597DBF"/>
    <w:rsid w:val="005A35D5"/>
    <w:rsid w:val="005A73EE"/>
    <w:rsid w:val="005B20B1"/>
    <w:rsid w:val="005B3196"/>
    <w:rsid w:val="005B70AE"/>
    <w:rsid w:val="005B7261"/>
    <w:rsid w:val="005C03CD"/>
    <w:rsid w:val="005C18E5"/>
    <w:rsid w:val="005C237F"/>
    <w:rsid w:val="005C271F"/>
    <w:rsid w:val="005C2F3B"/>
    <w:rsid w:val="005C4B68"/>
    <w:rsid w:val="005C6B4A"/>
    <w:rsid w:val="005D01D0"/>
    <w:rsid w:val="005D10D7"/>
    <w:rsid w:val="005D1198"/>
    <w:rsid w:val="005D1714"/>
    <w:rsid w:val="005D19C1"/>
    <w:rsid w:val="005D2D4F"/>
    <w:rsid w:val="005D340F"/>
    <w:rsid w:val="005D481A"/>
    <w:rsid w:val="005E051E"/>
    <w:rsid w:val="005E2EFE"/>
    <w:rsid w:val="005E471E"/>
    <w:rsid w:val="005E5721"/>
    <w:rsid w:val="005E5731"/>
    <w:rsid w:val="005F094E"/>
    <w:rsid w:val="005F0FB7"/>
    <w:rsid w:val="005F1282"/>
    <w:rsid w:val="005F4D70"/>
    <w:rsid w:val="005F6810"/>
    <w:rsid w:val="005F6B02"/>
    <w:rsid w:val="0060052A"/>
    <w:rsid w:val="006016D5"/>
    <w:rsid w:val="00601EE0"/>
    <w:rsid w:val="00603845"/>
    <w:rsid w:val="00604E09"/>
    <w:rsid w:val="00605887"/>
    <w:rsid w:val="00606153"/>
    <w:rsid w:val="0060637A"/>
    <w:rsid w:val="00606D84"/>
    <w:rsid w:val="00610618"/>
    <w:rsid w:val="00610F73"/>
    <w:rsid w:val="00611F82"/>
    <w:rsid w:val="00612A3F"/>
    <w:rsid w:val="00614FC2"/>
    <w:rsid w:val="0061575E"/>
    <w:rsid w:val="0061599D"/>
    <w:rsid w:val="00615E8F"/>
    <w:rsid w:val="00616E65"/>
    <w:rsid w:val="0061706B"/>
    <w:rsid w:val="00622B9B"/>
    <w:rsid w:val="006240CA"/>
    <w:rsid w:val="00624549"/>
    <w:rsid w:val="0062728A"/>
    <w:rsid w:val="006273CF"/>
    <w:rsid w:val="006308C1"/>
    <w:rsid w:val="00631602"/>
    <w:rsid w:val="00633C4A"/>
    <w:rsid w:val="00633F28"/>
    <w:rsid w:val="006362C7"/>
    <w:rsid w:val="00636F2F"/>
    <w:rsid w:val="00637B22"/>
    <w:rsid w:val="006400ED"/>
    <w:rsid w:val="00640731"/>
    <w:rsid w:val="00640E3E"/>
    <w:rsid w:val="006416DA"/>
    <w:rsid w:val="00642710"/>
    <w:rsid w:val="00642C3E"/>
    <w:rsid w:val="00645F7A"/>
    <w:rsid w:val="0064752B"/>
    <w:rsid w:val="00647A17"/>
    <w:rsid w:val="00651709"/>
    <w:rsid w:val="006518F6"/>
    <w:rsid w:val="00651E1D"/>
    <w:rsid w:val="00652DF0"/>
    <w:rsid w:val="00654BAB"/>
    <w:rsid w:val="00654FD4"/>
    <w:rsid w:val="00656079"/>
    <w:rsid w:val="006567F0"/>
    <w:rsid w:val="00661699"/>
    <w:rsid w:val="00661FEC"/>
    <w:rsid w:val="00663C03"/>
    <w:rsid w:val="00665B6F"/>
    <w:rsid w:val="0066789C"/>
    <w:rsid w:val="00667AFB"/>
    <w:rsid w:val="00667E62"/>
    <w:rsid w:val="00670E67"/>
    <w:rsid w:val="00671AC9"/>
    <w:rsid w:val="00674D4C"/>
    <w:rsid w:val="0067596A"/>
    <w:rsid w:val="0067623B"/>
    <w:rsid w:val="006777E6"/>
    <w:rsid w:val="0068041F"/>
    <w:rsid w:val="00680A96"/>
    <w:rsid w:val="00680B67"/>
    <w:rsid w:val="0068205A"/>
    <w:rsid w:val="006832D1"/>
    <w:rsid w:val="00683A2F"/>
    <w:rsid w:val="00683F9F"/>
    <w:rsid w:val="0068460F"/>
    <w:rsid w:val="006912F8"/>
    <w:rsid w:val="00691570"/>
    <w:rsid w:val="0069231C"/>
    <w:rsid w:val="0069274F"/>
    <w:rsid w:val="00692789"/>
    <w:rsid w:val="006930FF"/>
    <w:rsid w:val="00693BA1"/>
    <w:rsid w:val="00694109"/>
    <w:rsid w:val="006A05EE"/>
    <w:rsid w:val="006A20FF"/>
    <w:rsid w:val="006A2DD1"/>
    <w:rsid w:val="006A3C81"/>
    <w:rsid w:val="006A4AF5"/>
    <w:rsid w:val="006A5F19"/>
    <w:rsid w:val="006B2884"/>
    <w:rsid w:val="006B2A52"/>
    <w:rsid w:val="006B4A53"/>
    <w:rsid w:val="006B5B44"/>
    <w:rsid w:val="006B6EE5"/>
    <w:rsid w:val="006C05DB"/>
    <w:rsid w:val="006C0863"/>
    <w:rsid w:val="006C13AA"/>
    <w:rsid w:val="006C1D37"/>
    <w:rsid w:val="006C3282"/>
    <w:rsid w:val="006C56B7"/>
    <w:rsid w:val="006C6C47"/>
    <w:rsid w:val="006C7238"/>
    <w:rsid w:val="006D1877"/>
    <w:rsid w:val="006D2F41"/>
    <w:rsid w:val="006D352C"/>
    <w:rsid w:val="006D6124"/>
    <w:rsid w:val="006E03AF"/>
    <w:rsid w:val="006E0C04"/>
    <w:rsid w:val="006E0D33"/>
    <w:rsid w:val="006E1529"/>
    <w:rsid w:val="006E3571"/>
    <w:rsid w:val="006E7E8B"/>
    <w:rsid w:val="006F137A"/>
    <w:rsid w:val="006F18AB"/>
    <w:rsid w:val="006F1DF9"/>
    <w:rsid w:val="006F3320"/>
    <w:rsid w:val="006F4F72"/>
    <w:rsid w:val="006F5588"/>
    <w:rsid w:val="006F6221"/>
    <w:rsid w:val="00700486"/>
    <w:rsid w:val="00701215"/>
    <w:rsid w:val="0070288B"/>
    <w:rsid w:val="00705BA6"/>
    <w:rsid w:val="00706323"/>
    <w:rsid w:val="007065DE"/>
    <w:rsid w:val="00707DD2"/>
    <w:rsid w:val="0071024F"/>
    <w:rsid w:val="00710D47"/>
    <w:rsid w:val="00712D1C"/>
    <w:rsid w:val="00713076"/>
    <w:rsid w:val="00713430"/>
    <w:rsid w:val="00713905"/>
    <w:rsid w:val="00713BF1"/>
    <w:rsid w:val="0071561C"/>
    <w:rsid w:val="00715766"/>
    <w:rsid w:val="00717033"/>
    <w:rsid w:val="00717256"/>
    <w:rsid w:val="00720D8F"/>
    <w:rsid w:val="00722F17"/>
    <w:rsid w:val="00724241"/>
    <w:rsid w:val="00727A05"/>
    <w:rsid w:val="007319A1"/>
    <w:rsid w:val="007417AE"/>
    <w:rsid w:val="00741BF4"/>
    <w:rsid w:val="007429DC"/>
    <w:rsid w:val="00743347"/>
    <w:rsid w:val="00743EA7"/>
    <w:rsid w:val="0074462F"/>
    <w:rsid w:val="00745458"/>
    <w:rsid w:val="00745BB8"/>
    <w:rsid w:val="00746037"/>
    <w:rsid w:val="0074614B"/>
    <w:rsid w:val="00746B59"/>
    <w:rsid w:val="007477EC"/>
    <w:rsid w:val="00750549"/>
    <w:rsid w:val="00750C7D"/>
    <w:rsid w:val="0075396C"/>
    <w:rsid w:val="00754593"/>
    <w:rsid w:val="00754AFE"/>
    <w:rsid w:val="00754C15"/>
    <w:rsid w:val="0075584F"/>
    <w:rsid w:val="007562ED"/>
    <w:rsid w:val="00760358"/>
    <w:rsid w:val="007622F5"/>
    <w:rsid w:val="00763BAA"/>
    <w:rsid w:val="00765104"/>
    <w:rsid w:val="00765871"/>
    <w:rsid w:val="00767F2D"/>
    <w:rsid w:val="00770274"/>
    <w:rsid w:val="007723C6"/>
    <w:rsid w:val="00780DFC"/>
    <w:rsid w:val="00781B43"/>
    <w:rsid w:val="00782238"/>
    <w:rsid w:val="00782460"/>
    <w:rsid w:val="00782944"/>
    <w:rsid w:val="00782B3D"/>
    <w:rsid w:val="0078312B"/>
    <w:rsid w:val="00784AFC"/>
    <w:rsid w:val="007855B6"/>
    <w:rsid w:val="00791F26"/>
    <w:rsid w:val="00792C67"/>
    <w:rsid w:val="0079522A"/>
    <w:rsid w:val="007952FD"/>
    <w:rsid w:val="00795945"/>
    <w:rsid w:val="00796ECD"/>
    <w:rsid w:val="00797F6B"/>
    <w:rsid w:val="007A0F63"/>
    <w:rsid w:val="007A11BB"/>
    <w:rsid w:val="007A2A8B"/>
    <w:rsid w:val="007A652D"/>
    <w:rsid w:val="007A7013"/>
    <w:rsid w:val="007B0225"/>
    <w:rsid w:val="007B05C4"/>
    <w:rsid w:val="007B1731"/>
    <w:rsid w:val="007B2918"/>
    <w:rsid w:val="007B5B61"/>
    <w:rsid w:val="007B6E5D"/>
    <w:rsid w:val="007B7987"/>
    <w:rsid w:val="007C085D"/>
    <w:rsid w:val="007C2D53"/>
    <w:rsid w:val="007C593E"/>
    <w:rsid w:val="007D0776"/>
    <w:rsid w:val="007D07E4"/>
    <w:rsid w:val="007D0AC1"/>
    <w:rsid w:val="007D0C94"/>
    <w:rsid w:val="007D289B"/>
    <w:rsid w:val="007D54EE"/>
    <w:rsid w:val="007E1805"/>
    <w:rsid w:val="007E22CC"/>
    <w:rsid w:val="007E452F"/>
    <w:rsid w:val="007E6FED"/>
    <w:rsid w:val="007E74ED"/>
    <w:rsid w:val="007E7800"/>
    <w:rsid w:val="007F36C3"/>
    <w:rsid w:val="007F791D"/>
    <w:rsid w:val="007F7980"/>
    <w:rsid w:val="007F7E53"/>
    <w:rsid w:val="00800C0E"/>
    <w:rsid w:val="00801E5B"/>
    <w:rsid w:val="00803029"/>
    <w:rsid w:val="00803751"/>
    <w:rsid w:val="00803D05"/>
    <w:rsid w:val="00804E8B"/>
    <w:rsid w:val="0080515E"/>
    <w:rsid w:val="00810565"/>
    <w:rsid w:val="00814C9C"/>
    <w:rsid w:val="00814F4C"/>
    <w:rsid w:val="00815213"/>
    <w:rsid w:val="0081790A"/>
    <w:rsid w:val="00820ADE"/>
    <w:rsid w:val="00825335"/>
    <w:rsid w:val="008272C5"/>
    <w:rsid w:val="0083082E"/>
    <w:rsid w:val="00831E9F"/>
    <w:rsid w:val="00834344"/>
    <w:rsid w:val="00835634"/>
    <w:rsid w:val="0083776F"/>
    <w:rsid w:val="00837994"/>
    <w:rsid w:val="00840180"/>
    <w:rsid w:val="008402ED"/>
    <w:rsid w:val="00840832"/>
    <w:rsid w:val="00841631"/>
    <w:rsid w:val="00843BF7"/>
    <w:rsid w:val="00846598"/>
    <w:rsid w:val="00846B00"/>
    <w:rsid w:val="0085083A"/>
    <w:rsid w:val="00852B3B"/>
    <w:rsid w:val="008532C2"/>
    <w:rsid w:val="008552DC"/>
    <w:rsid w:val="008601E0"/>
    <w:rsid w:val="008605EB"/>
    <w:rsid w:val="0086153E"/>
    <w:rsid w:val="00862E18"/>
    <w:rsid w:val="00863996"/>
    <w:rsid w:val="00864297"/>
    <w:rsid w:val="0086464A"/>
    <w:rsid w:val="00864B49"/>
    <w:rsid w:val="00865C33"/>
    <w:rsid w:val="00867401"/>
    <w:rsid w:val="00867D3D"/>
    <w:rsid w:val="00871090"/>
    <w:rsid w:val="008715E3"/>
    <w:rsid w:val="00871A8C"/>
    <w:rsid w:val="00874B35"/>
    <w:rsid w:val="00876670"/>
    <w:rsid w:val="008820A5"/>
    <w:rsid w:val="008827CF"/>
    <w:rsid w:val="00882C3D"/>
    <w:rsid w:val="008874AF"/>
    <w:rsid w:val="008876D7"/>
    <w:rsid w:val="0089093D"/>
    <w:rsid w:val="00892C87"/>
    <w:rsid w:val="00895897"/>
    <w:rsid w:val="008970BC"/>
    <w:rsid w:val="008A1811"/>
    <w:rsid w:val="008A1A95"/>
    <w:rsid w:val="008A2BC9"/>
    <w:rsid w:val="008A464D"/>
    <w:rsid w:val="008A76EA"/>
    <w:rsid w:val="008A79E7"/>
    <w:rsid w:val="008B03C4"/>
    <w:rsid w:val="008B0DF9"/>
    <w:rsid w:val="008B38CB"/>
    <w:rsid w:val="008B778C"/>
    <w:rsid w:val="008C1D83"/>
    <w:rsid w:val="008C2A19"/>
    <w:rsid w:val="008C2B84"/>
    <w:rsid w:val="008C30D2"/>
    <w:rsid w:val="008C3971"/>
    <w:rsid w:val="008C3F2C"/>
    <w:rsid w:val="008C434F"/>
    <w:rsid w:val="008C45F7"/>
    <w:rsid w:val="008C4FC4"/>
    <w:rsid w:val="008C6911"/>
    <w:rsid w:val="008D5799"/>
    <w:rsid w:val="008D5AB6"/>
    <w:rsid w:val="008D646A"/>
    <w:rsid w:val="008D6918"/>
    <w:rsid w:val="008E0E75"/>
    <w:rsid w:val="008E2185"/>
    <w:rsid w:val="008E393B"/>
    <w:rsid w:val="008E3F88"/>
    <w:rsid w:val="008E51C9"/>
    <w:rsid w:val="008E5679"/>
    <w:rsid w:val="008E5D5B"/>
    <w:rsid w:val="008E7BCA"/>
    <w:rsid w:val="008F0F39"/>
    <w:rsid w:val="008F1881"/>
    <w:rsid w:val="008F4035"/>
    <w:rsid w:val="008F5901"/>
    <w:rsid w:val="00903010"/>
    <w:rsid w:val="0090459F"/>
    <w:rsid w:val="0090636F"/>
    <w:rsid w:val="00906413"/>
    <w:rsid w:val="00907DEB"/>
    <w:rsid w:val="00910982"/>
    <w:rsid w:val="009116FE"/>
    <w:rsid w:val="0091188F"/>
    <w:rsid w:val="00911CCA"/>
    <w:rsid w:val="009172DD"/>
    <w:rsid w:val="00917D5A"/>
    <w:rsid w:val="00926F86"/>
    <w:rsid w:val="0092703D"/>
    <w:rsid w:val="0092766B"/>
    <w:rsid w:val="00934DB1"/>
    <w:rsid w:val="0093525F"/>
    <w:rsid w:val="009371BB"/>
    <w:rsid w:val="009422D2"/>
    <w:rsid w:val="0094248D"/>
    <w:rsid w:val="00946468"/>
    <w:rsid w:val="00946652"/>
    <w:rsid w:val="00950325"/>
    <w:rsid w:val="009517E3"/>
    <w:rsid w:val="00952AE8"/>
    <w:rsid w:val="00952F2A"/>
    <w:rsid w:val="00953602"/>
    <w:rsid w:val="00953E98"/>
    <w:rsid w:val="0095666F"/>
    <w:rsid w:val="009570AC"/>
    <w:rsid w:val="00957FF7"/>
    <w:rsid w:val="00960973"/>
    <w:rsid w:val="00960DC4"/>
    <w:rsid w:val="00961D89"/>
    <w:rsid w:val="00964AFB"/>
    <w:rsid w:val="00965354"/>
    <w:rsid w:val="00966F6F"/>
    <w:rsid w:val="009677E7"/>
    <w:rsid w:val="00970DFC"/>
    <w:rsid w:val="0097251A"/>
    <w:rsid w:val="00972D09"/>
    <w:rsid w:val="009730E0"/>
    <w:rsid w:val="00975CF9"/>
    <w:rsid w:val="00980F66"/>
    <w:rsid w:val="009810B7"/>
    <w:rsid w:val="00981460"/>
    <w:rsid w:val="009819FB"/>
    <w:rsid w:val="0098589C"/>
    <w:rsid w:val="0098697D"/>
    <w:rsid w:val="00986CDE"/>
    <w:rsid w:val="00986EC5"/>
    <w:rsid w:val="00987431"/>
    <w:rsid w:val="00987AF0"/>
    <w:rsid w:val="00987B71"/>
    <w:rsid w:val="00987E93"/>
    <w:rsid w:val="00987FA7"/>
    <w:rsid w:val="00991440"/>
    <w:rsid w:val="0099244D"/>
    <w:rsid w:val="00992CA9"/>
    <w:rsid w:val="00997C58"/>
    <w:rsid w:val="009A080B"/>
    <w:rsid w:val="009A33A7"/>
    <w:rsid w:val="009A6FA3"/>
    <w:rsid w:val="009B0367"/>
    <w:rsid w:val="009B09BC"/>
    <w:rsid w:val="009B1AF6"/>
    <w:rsid w:val="009B1D2D"/>
    <w:rsid w:val="009B26F6"/>
    <w:rsid w:val="009B26FD"/>
    <w:rsid w:val="009B2ABD"/>
    <w:rsid w:val="009B4ADC"/>
    <w:rsid w:val="009B6C27"/>
    <w:rsid w:val="009B753A"/>
    <w:rsid w:val="009B7E33"/>
    <w:rsid w:val="009C0F89"/>
    <w:rsid w:val="009C239F"/>
    <w:rsid w:val="009C4813"/>
    <w:rsid w:val="009C5E26"/>
    <w:rsid w:val="009C6D69"/>
    <w:rsid w:val="009D02DB"/>
    <w:rsid w:val="009D43D9"/>
    <w:rsid w:val="009D495C"/>
    <w:rsid w:val="009D4EA7"/>
    <w:rsid w:val="009D6339"/>
    <w:rsid w:val="009D6385"/>
    <w:rsid w:val="009E0EBA"/>
    <w:rsid w:val="009E1DF1"/>
    <w:rsid w:val="009E3C36"/>
    <w:rsid w:val="009E5343"/>
    <w:rsid w:val="009E6999"/>
    <w:rsid w:val="009E79DC"/>
    <w:rsid w:val="009F3DA5"/>
    <w:rsid w:val="009F7777"/>
    <w:rsid w:val="00A0088B"/>
    <w:rsid w:val="00A04C5E"/>
    <w:rsid w:val="00A04EC5"/>
    <w:rsid w:val="00A0576E"/>
    <w:rsid w:val="00A059E5"/>
    <w:rsid w:val="00A05FA4"/>
    <w:rsid w:val="00A102DC"/>
    <w:rsid w:val="00A10335"/>
    <w:rsid w:val="00A114B0"/>
    <w:rsid w:val="00A122F0"/>
    <w:rsid w:val="00A12D49"/>
    <w:rsid w:val="00A13AA6"/>
    <w:rsid w:val="00A141D4"/>
    <w:rsid w:val="00A15C8B"/>
    <w:rsid w:val="00A15E61"/>
    <w:rsid w:val="00A17AB4"/>
    <w:rsid w:val="00A20524"/>
    <w:rsid w:val="00A212DA"/>
    <w:rsid w:val="00A23619"/>
    <w:rsid w:val="00A24075"/>
    <w:rsid w:val="00A25630"/>
    <w:rsid w:val="00A2568A"/>
    <w:rsid w:val="00A2644A"/>
    <w:rsid w:val="00A30ECB"/>
    <w:rsid w:val="00A342AC"/>
    <w:rsid w:val="00A349B9"/>
    <w:rsid w:val="00A36A0F"/>
    <w:rsid w:val="00A36BB5"/>
    <w:rsid w:val="00A375D3"/>
    <w:rsid w:val="00A37AAC"/>
    <w:rsid w:val="00A37D94"/>
    <w:rsid w:val="00A405DA"/>
    <w:rsid w:val="00A4135E"/>
    <w:rsid w:val="00A4486A"/>
    <w:rsid w:val="00A457DB"/>
    <w:rsid w:val="00A45959"/>
    <w:rsid w:val="00A45A61"/>
    <w:rsid w:val="00A464CF"/>
    <w:rsid w:val="00A47B04"/>
    <w:rsid w:val="00A50842"/>
    <w:rsid w:val="00A50A8F"/>
    <w:rsid w:val="00A50DD9"/>
    <w:rsid w:val="00A52081"/>
    <w:rsid w:val="00A53D30"/>
    <w:rsid w:val="00A542BF"/>
    <w:rsid w:val="00A543BE"/>
    <w:rsid w:val="00A554FE"/>
    <w:rsid w:val="00A571E7"/>
    <w:rsid w:val="00A57639"/>
    <w:rsid w:val="00A60EED"/>
    <w:rsid w:val="00A61E99"/>
    <w:rsid w:val="00A63431"/>
    <w:rsid w:val="00A65182"/>
    <w:rsid w:val="00A656BE"/>
    <w:rsid w:val="00A65A1E"/>
    <w:rsid w:val="00A65A5D"/>
    <w:rsid w:val="00A67D37"/>
    <w:rsid w:val="00A711A3"/>
    <w:rsid w:val="00A7153B"/>
    <w:rsid w:val="00A73F10"/>
    <w:rsid w:val="00A743F8"/>
    <w:rsid w:val="00A750AA"/>
    <w:rsid w:val="00A7676D"/>
    <w:rsid w:val="00A767A2"/>
    <w:rsid w:val="00A77892"/>
    <w:rsid w:val="00A8226C"/>
    <w:rsid w:val="00A85865"/>
    <w:rsid w:val="00A87469"/>
    <w:rsid w:val="00A9081D"/>
    <w:rsid w:val="00A910B1"/>
    <w:rsid w:val="00A935B8"/>
    <w:rsid w:val="00A93D69"/>
    <w:rsid w:val="00A97CA4"/>
    <w:rsid w:val="00AA24B7"/>
    <w:rsid w:val="00AA2679"/>
    <w:rsid w:val="00AA2760"/>
    <w:rsid w:val="00AA4125"/>
    <w:rsid w:val="00AA4A87"/>
    <w:rsid w:val="00AA584A"/>
    <w:rsid w:val="00AB2380"/>
    <w:rsid w:val="00AB2A48"/>
    <w:rsid w:val="00AB2A4A"/>
    <w:rsid w:val="00AB6600"/>
    <w:rsid w:val="00AB6A7B"/>
    <w:rsid w:val="00AC415A"/>
    <w:rsid w:val="00AC5DB2"/>
    <w:rsid w:val="00AC7973"/>
    <w:rsid w:val="00AD2379"/>
    <w:rsid w:val="00AD3D11"/>
    <w:rsid w:val="00AE0164"/>
    <w:rsid w:val="00AE1719"/>
    <w:rsid w:val="00AE242C"/>
    <w:rsid w:val="00AE2FAD"/>
    <w:rsid w:val="00AE3EAA"/>
    <w:rsid w:val="00AE649A"/>
    <w:rsid w:val="00AE7191"/>
    <w:rsid w:val="00AE73F2"/>
    <w:rsid w:val="00AF09AF"/>
    <w:rsid w:val="00AF2056"/>
    <w:rsid w:val="00AF2415"/>
    <w:rsid w:val="00AF3493"/>
    <w:rsid w:val="00AF3A6C"/>
    <w:rsid w:val="00AF440E"/>
    <w:rsid w:val="00AF5872"/>
    <w:rsid w:val="00AF6C84"/>
    <w:rsid w:val="00AF7942"/>
    <w:rsid w:val="00B007F3"/>
    <w:rsid w:val="00B02516"/>
    <w:rsid w:val="00B035CE"/>
    <w:rsid w:val="00B04931"/>
    <w:rsid w:val="00B05CF0"/>
    <w:rsid w:val="00B05F67"/>
    <w:rsid w:val="00B0690D"/>
    <w:rsid w:val="00B07702"/>
    <w:rsid w:val="00B11A6C"/>
    <w:rsid w:val="00B15178"/>
    <w:rsid w:val="00B1684D"/>
    <w:rsid w:val="00B206F6"/>
    <w:rsid w:val="00B2111E"/>
    <w:rsid w:val="00B23EB4"/>
    <w:rsid w:val="00B24259"/>
    <w:rsid w:val="00B24ABF"/>
    <w:rsid w:val="00B25F36"/>
    <w:rsid w:val="00B27BEF"/>
    <w:rsid w:val="00B3108F"/>
    <w:rsid w:val="00B31CDE"/>
    <w:rsid w:val="00B32592"/>
    <w:rsid w:val="00B36DCF"/>
    <w:rsid w:val="00B371B2"/>
    <w:rsid w:val="00B37C3D"/>
    <w:rsid w:val="00B400AF"/>
    <w:rsid w:val="00B40730"/>
    <w:rsid w:val="00B40EA4"/>
    <w:rsid w:val="00B42CFE"/>
    <w:rsid w:val="00B473C1"/>
    <w:rsid w:val="00B51F7A"/>
    <w:rsid w:val="00B52DC3"/>
    <w:rsid w:val="00B5541E"/>
    <w:rsid w:val="00B617A8"/>
    <w:rsid w:val="00B62357"/>
    <w:rsid w:val="00B62B33"/>
    <w:rsid w:val="00B63A8F"/>
    <w:rsid w:val="00B654E4"/>
    <w:rsid w:val="00B6598E"/>
    <w:rsid w:val="00B65F95"/>
    <w:rsid w:val="00B674DE"/>
    <w:rsid w:val="00B720DE"/>
    <w:rsid w:val="00B72918"/>
    <w:rsid w:val="00B72995"/>
    <w:rsid w:val="00B76017"/>
    <w:rsid w:val="00B76F79"/>
    <w:rsid w:val="00B813EA"/>
    <w:rsid w:val="00B816D6"/>
    <w:rsid w:val="00B81EB8"/>
    <w:rsid w:val="00B837D2"/>
    <w:rsid w:val="00B8418A"/>
    <w:rsid w:val="00B84DCD"/>
    <w:rsid w:val="00B84FCD"/>
    <w:rsid w:val="00B85585"/>
    <w:rsid w:val="00B87359"/>
    <w:rsid w:val="00B8737D"/>
    <w:rsid w:val="00B900DC"/>
    <w:rsid w:val="00B90EA7"/>
    <w:rsid w:val="00B9237D"/>
    <w:rsid w:val="00B947F4"/>
    <w:rsid w:val="00B9758B"/>
    <w:rsid w:val="00BA019B"/>
    <w:rsid w:val="00BA412A"/>
    <w:rsid w:val="00BB2DD5"/>
    <w:rsid w:val="00BB4FF5"/>
    <w:rsid w:val="00BB536D"/>
    <w:rsid w:val="00BB5B5E"/>
    <w:rsid w:val="00BB5C71"/>
    <w:rsid w:val="00BB674F"/>
    <w:rsid w:val="00BC2163"/>
    <w:rsid w:val="00BC2246"/>
    <w:rsid w:val="00BC27A4"/>
    <w:rsid w:val="00BC49A3"/>
    <w:rsid w:val="00BC50AC"/>
    <w:rsid w:val="00BC53FB"/>
    <w:rsid w:val="00BC67DD"/>
    <w:rsid w:val="00BC7668"/>
    <w:rsid w:val="00BD13DC"/>
    <w:rsid w:val="00BD157D"/>
    <w:rsid w:val="00BD22F7"/>
    <w:rsid w:val="00BD321B"/>
    <w:rsid w:val="00BD33A6"/>
    <w:rsid w:val="00BD4369"/>
    <w:rsid w:val="00BE0533"/>
    <w:rsid w:val="00BE0AF7"/>
    <w:rsid w:val="00BE136E"/>
    <w:rsid w:val="00BE202D"/>
    <w:rsid w:val="00BE2BD1"/>
    <w:rsid w:val="00BE5703"/>
    <w:rsid w:val="00BE7565"/>
    <w:rsid w:val="00BF01F8"/>
    <w:rsid w:val="00BF2DF0"/>
    <w:rsid w:val="00BF31D2"/>
    <w:rsid w:val="00BF43EA"/>
    <w:rsid w:val="00BF7988"/>
    <w:rsid w:val="00BF7BD0"/>
    <w:rsid w:val="00C006DA"/>
    <w:rsid w:val="00C00A07"/>
    <w:rsid w:val="00C00A32"/>
    <w:rsid w:val="00C00D06"/>
    <w:rsid w:val="00C037A7"/>
    <w:rsid w:val="00C0445F"/>
    <w:rsid w:val="00C05370"/>
    <w:rsid w:val="00C137DC"/>
    <w:rsid w:val="00C1620D"/>
    <w:rsid w:val="00C1626E"/>
    <w:rsid w:val="00C163CE"/>
    <w:rsid w:val="00C176F1"/>
    <w:rsid w:val="00C20AB5"/>
    <w:rsid w:val="00C20EF0"/>
    <w:rsid w:val="00C218AC"/>
    <w:rsid w:val="00C21B8C"/>
    <w:rsid w:val="00C220FA"/>
    <w:rsid w:val="00C228E8"/>
    <w:rsid w:val="00C22AFB"/>
    <w:rsid w:val="00C272D6"/>
    <w:rsid w:val="00C27A82"/>
    <w:rsid w:val="00C301EF"/>
    <w:rsid w:val="00C344A5"/>
    <w:rsid w:val="00C356F5"/>
    <w:rsid w:val="00C3669C"/>
    <w:rsid w:val="00C369DA"/>
    <w:rsid w:val="00C41554"/>
    <w:rsid w:val="00C42A98"/>
    <w:rsid w:val="00C436ED"/>
    <w:rsid w:val="00C43EF2"/>
    <w:rsid w:val="00C449A9"/>
    <w:rsid w:val="00C4518C"/>
    <w:rsid w:val="00C45937"/>
    <w:rsid w:val="00C50445"/>
    <w:rsid w:val="00C519E6"/>
    <w:rsid w:val="00C544E5"/>
    <w:rsid w:val="00C5487B"/>
    <w:rsid w:val="00C548A3"/>
    <w:rsid w:val="00C56F2A"/>
    <w:rsid w:val="00C57A41"/>
    <w:rsid w:val="00C60499"/>
    <w:rsid w:val="00C60BC4"/>
    <w:rsid w:val="00C61F6F"/>
    <w:rsid w:val="00C627B1"/>
    <w:rsid w:val="00C62A37"/>
    <w:rsid w:val="00C6381C"/>
    <w:rsid w:val="00C659A7"/>
    <w:rsid w:val="00C66F23"/>
    <w:rsid w:val="00C67737"/>
    <w:rsid w:val="00C716BE"/>
    <w:rsid w:val="00C73748"/>
    <w:rsid w:val="00C74690"/>
    <w:rsid w:val="00C76BBD"/>
    <w:rsid w:val="00C77218"/>
    <w:rsid w:val="00C80DD3"/>
    <w:rsid w:val="00C8105C"/>
    <w:rsid w:val="00C829BD"/>
    <w:rsid w:val="00C84DC7"/>
    <w:rsid w:val="00C85199"/>
    <w:rsid w:val="00C852C6"/>
    <w:rsid w:val="00C8600F"/>
    <w:rsid w:val="00C86503"/>
    <w:rsid w:val="00C90920"/>
    <w:rsid w:val="00C9153B"/>
    <w:rsid w:val="00C921FF"/>
    <w:rsid w:val="00C94F57"/>
    <w:rsid w:val="00C95235"/>
    <w:rsid w:val="00C95365"/>
    <w:rsid w:val="00C95BE6"/>
    <w:rsid w:val="00C962E2"/>
    <w:rsid w:val="00C966D8"/>
    <w:rsid w:val="00C96C26"/>
    <w:rsid w:val="00CA0394"/>
    <w:rsid w:val="00CA0B29"/>
    <w:rsid w:val="00CA0D69"/>
    <w:rsid w:val="00CA17E1"/>
    <w:rsid w:val="00CA194B"/>
    <w:rsid w:val="00CA1DCE"/>
    <w:rsid w:val="00CA34B2"/>
    <w:rsid w:val="00CA4616"/>
    <w:rsid w:val="00CA4D92"/>
    <w:rsid w:val="00CA4E49"/>
    <w:rsid w:val="00CB05D6"/>
    <w:rsid w:val="00CB1221"/>
    <w:rsid w:val="00CB3854"/>
    <w:rsid w:val="00CB3FF0"/>
    <w:rsid w:val="00CB57D8"/>
    <w:rsid w:val="00CB5CBB"/>
    <w:rsid w:val="00CB74B5"/>
    <w:rsid w:val="00CB77FD"/>
    <w:rsid w:val="00CB7D39"/>
    <w:rsid w:val="00CC2AAE"/>
    <w:rsid w:val="00CC2ADF"/>
    <w:rsid w:val="00CC30AF"/>
    <w:rsid w:val="00CC42AE"/>
    <w:rsid w:val="00CC6EE9"/>
    <w:rsid w:val="00CC7F78"/>
    <w:rsid w:val="00CD0725"/>
    <w:rsid w:val="00CD19F9"/>
    <w:rsid w:val="00CD32B5"/>
    <w:rsid w:val="00CD4870"/>
    <w:rsid w:val="00CD6A00"/>
    <w:rsid w:val="00CD735D"/>
    <w:rsid w:val="00CE096B"/>
    <w:rsid w:val="00CE1B95"/>
    <w:rsid w:val="00CE1D6B"/>
    <w:rsid w:val="00CE4961"/>
    <w:rsid w:val="00CE4F5B"/>
    <w:rsid w:val="00CF0870"/>
    <w:rsid w:val="00CF0CB7"/>
    <w:rsid w:val="00CF0E7B"/>
    <w:rsid w:val="00CF14C1"/>
    <w:rsid w:val="00CF19F9"/>
    <w:rsid w:val="00CF203E"/>
    <w:rsid w:val="00CF2E12"/>
    <w:rsid w:val="00CF6AE6"/>
    <w:rsid w:val="00CF7C7B"/>
    <w:rsid w:val="00D0011F"/>
    <w:rsid w:val="00D0099A"/>
    <w:rsid w:val="00D020AA"/>
    <w:rsid w:val="00D02363"/>
    <w:rsid w:val="00D035B9"/>
    <w:rsid w:val="00D03F38"/>
    <w:rsid w:val="00D05A69"/>
    <w:rsid w:val="00D102FD"/>
    <w:rsid w:val="00D13D2D"/>
    <w:rsid w:val="00D13D76"/>
    <w:rsid w:val="00D13DC6"/>
    <w:rsid w:val="00D148B4"/>
    <w:rsid w:val="00D17716"/>
    <w:rsid w:val="00D2042C"/>
    <w:rsid w:val="00D27331"/>
    <w:rsid w:val="00D31403"/>
    <w:rsid w:val="00D3304A"/>
    <w:rsid w:val="00D33D7C"/>
    <w:rsid w:val="00D35EAE"/>
    <w:rsid w:val="00D36487"/>
    <w:rsid w:val="00D400F6"/>
    <w:rsid w:val="00D40301"/>
    <w:rsid w:val="00D40372"/>
    <w:rsid w:val="00D455A1"/>
    <w:rsid w:val="00D465CD"/>
    <w:rsid w:val="00D47966"/>
    <w:rsid w:val="00D47F73"/>
    <w:rsid w:val="00D50AFA"/>
    <w:rsid w:val="00D5159E"/>
    <w:rsid w:val="00D516BF"/>
    <w:rsid w:val="00D517AB"/>
    <w:rsid w:val="00D531D4"/>
    <w:rsid w:val="00D55130"/>
    <w:rsid w:val="00D57024"/>
    <w:rsid w:val="00D62F11"/>
    <w:rsid w:val="00D67F20"/>
    <w:rsid w:val="00D70AC1"/>
    <w:rsid w:val="00D737DE"/>
    <w:rsid w:val="00D738F3"/>
    <w:rsid w:val="00D74D87"/>
    <w:rsid w:val="00D76187"/>
    <w:rsid w:val="00D77B54"/>
    <w:rsid w:val="00D809CC"/>
    <w:rsid w:val="00D80ACD"/>
    <w:rsid w:val="00D82F87"/>
    <w:rsid w:val="00D82F89"/>
    <w:rsid w:val="00D8312C"/>
    <w:rsid w:val="00D84BC7"/>
    <w:rsid w:val="00D86FAC"/>
    <w:rsid w:val="00D87C8B"/>
    <w:rsid w:val="00D9142A"/>
    <w:rsid w:val="00D92DCD"/>
    <w:rsid w:val="00D9508A"/>
    <w:rsid w:val="00D965AE"/>
    <w:rsid w:val="00DA0566"/>
    <w:rsid w:val="00DA08A7"/>
    <w:rsid w:val="00DA0E8D"/>
    <w:rsid w:val="00DA36EE"/>
    <w:rsid w:val="00DA3722"/>
    <w:rsid w:val="00DA48E6"/>
    <w:rsid w:val="00DA5E69"/>
    <w:rsid w:val="00DA6430"/>
    <w:rsid w:val="00DA6D0F"/>
    <w:rsid w:val="00DB3C5B"/>
    <w:rsid w:val="00DB4AD1"/>
    <w:rsid w:val="00DB681E"/>
    <w:rsid w:val="00DB6CB7"/>
    <w:rsid w:val="00DB75AA"/>
    <w:rsid w:val="00DB76AD"/>
    <w:rsid w:val="00DC15CD"/>
    <w:rsid w:val="00DC2659"/>
    <w:rsid w:val="00DC41DA"/>
    <w:rsid w:val="00DC4955"/>
    <w:rsid w:val="00DC5B1E"/>
    <w:rsid w:val="00DC6761"/>
    <w:rsid w:val="00DC71B2"/>
    <w:rsid w:val="00DC7F78"/>
    <w:rsid w:val="00DD0790"/>
    <w:rsid w:val="00DD5654"/>
    <w:rsid w:val="00DD64FD"/>
    <w:rsid w:val="00DD7492"/>
    <w:rsid w:val="00DE1B70"/>
    <w:rsid w:val="00DE2B94"/>
    <w:rsid w:val="00DE6119"/>
    <w:rsid w:val="00DE72B1"/>
    <w:rsid w:val="00DF0CF4"/>
    <w:rsid w:val="00DF0DE7"/>
    <w:rsid w:val="00DF2C96"/>
    <w:rsid w:val="00DF45B1"/>
    <w:rsid w:val="00DF4A6C"/>
    <w:rsid w:val="00DF5051"/>
    <w:rsid w:val="00DF5263"/>
    <w:rsid w:val="00E003C0"/>
    <w:rsid w:val="00E03625"/>
    <w:rsid w:val="00E0623A"/>
    <w:rsid w:val="00E064DD"/>
    <w:rsid w:val="00E073FE"/>
    <w:rsid w:val="00E10BE4"/>
    <w:rsid w:val="00E11317"/>
    <w:rsid w:val="00E15214"/>
    <w:rsid w:val="00E16530"/>
    <w:rsid w:val="00E21F45"/>
    <w:rsid w:val="00E22AD9"/>
    <w:rsid w:val="00E22E7B"/>
    <w:rsid w:val="00E233E5"/>
    <w:rsid w:val="00E237F6"/>
    <w:rsid w:val="00E255F8"/>
    <w:rsid w:val="00E26E9F"/>
    <w:rsid w:val="00E30464"/>
    <w:rsid w:val="00E31B79"/>
    <w:rsid w:val="00E33A51"/>
    <w:rsid w:val="00E33B79"/>
    <w:rsid w:val="00E33CC9"/>
    <w:rsid w:val="00E34CEF"/>
    <w:rsid w:val="00E354A6"/>
    <w:rsid w:val="00E3670A"/>
    <w:rsid w:val="00E3745B"/>
    <w:rsid w:val="00E409E5"/>
    <w:rsid w:val="00E420AC"/>
    <w:rsid w:val="00E42198"/>
    <w:rsid w:val="00E45073"/>
    <w:rsid w:val="00E46845"/>
    <w:rsid w:val="00E469D0"/>
    <w:rsid w:val="00E47FFD"/>
    <w:rsid w:val="00E50109"/>
    <w:rsid w:val="00E50BDB"/>
    <w:rsid w:val="00E52593"/>
    <w:rsid w:val="00E547E2"/>
    <w:rsid w:val="00E54C49"/>
    <w:rsid w:val="00E54F36"/>
    <w:rsid w:val="00E5565A"/>
    <w:rsid w:val="00E5733C"/>
    <w:rsid w:val="00E61A3F"/>
    <w:rsid w:val="00E6292D"/>
    <w:rsid w:val="00E62E80"/>
    <w:rsid w:val="00E63CB0"/>
    <w:rsid w:val="00E67FA4"/>
    <w:rsid w:val="00E72A5F"/>
    <w:rsid w:val="00E72BEE"/>
    <w:rsid w:val="00E77F28"/>
    <w:rsid w:val="00E81D81"/>
    <w:rsid w:val="00E84D8B"/>
    <w:rsid w:val="00E869AD"/>
    <w:rsid w:val="00E90365"/>
    <w:rsid w:val="00E92413"/>
    <w:rsid w:val="00E94794"/>
    <w:rsid w:val="00E94D2A"/>
    <w:rsid w:val="00E94E2E"/>
    <w:rsid w:val="00E950D8"/>
    <w:rsid w:val="00E95457"/>
    <w:rsid w:val="00E96353"/>
    <w:rsid w:val="00E976AB"/>
    <w:rsid w:val="00E97ADA"/>
    <w:rsid w:val="00EA09B8"/>
    <w:rsid w:val="00EA0E7B"/>
    <w:rsid w:val="00EA163C"/>
    <w:rsid w:val="00EA2A03"/>
    <w:rsid w:val="00EA2DFA"/>
    <w:rsid w:val="00EA4774"/>
    <w:rsid w:val="00EA619F"/>
    <w:rsid w:val="00EA641D"/>
    <w:rsid w:val="00EA725D"/>
    <w:rsid w:val="00EB0874"/>
    <w:rsid w:val="00EB0FCF"/>
    <w:rsid w:val="00EB232D"/>
    <w:rsid w:val="00EB57C7"/>
    <w:rsid w:val="00EB654D"/>
    <w:rsid w:val="00EB761E"/>
    <w:rsid w:val="00EB782D"/>
    <w:rsid w:val="00EB7C8F"/>
    <w:rsid w:val="00EC0C80"/>
    <w:rsid w:val="00EC0DD9"/>
    <w:rsid w:val="00EC2141"/>
    <w:rsid w:val="00EC23B6"/>
    <w:rsid w:val="00EC2F2F"/>
    <w:rsid w:val="00EC4F4B"/>
    <w:rsid w:val="00EC5C74"/>
    <w:rsid w:val="00EC623F"/>
    <w:rsid w:val="00EC7802"/>
    <w:rsid w:val="00ED05CC"/>
    <w:rsid w:val="00ED0953"/>
    <w:rsid w:val="00ED10D2"/>
    <w:rsid w:val="00ED25B8"/>
    <w:rsid w:val="00ED35AD"/>
    <w:rsid w:val="00ED4A54"/>
    <w:rsid w:val="00ED4C6E"/>
    <w:rsid w:val="00ED68EC"/>
    <w:rsid w:val="00ED7F72"/>
    <w:rsid w:val="00EE3F74"/>
    <w:rsid w:val="00EE7125"/>
    <w:rsid w:val="00EE772A"/>
    <w:rsid w:val="00EE7B02"/>
    <w:rsid w:val="00EF0BF9"/>
    <w:rsid w:val="00EF15B6"/>
    <w:rsid w:val="00EF1814"/>
    <w:rsid w:val="00EF20CA"/>
    <w:rsid w:val="00EF3F64"/>
    <w:rsid w:val="00F058E8"/>
    <w:rsid w:val="00F06787"/>
    <w:rsid w:val="00F06A7F"/>
    <w:rsid w:val="00F072F1"/>
    <w:rsid w:val="00F13487"/>
    <w:rsid w:val="00F141C9"/>
    <w:rsid w:val="00F14614"/>
    <w:rsid w:val="00F14E13"/>
    <w:rsid w:val="00F15FBC"/>
    <w:rsid w:val="00F16EF8"/>
    <w:rsid w:val="00F205BB"/>
    <w:rsid w:val="00F21499"/>
    <w:rsid w:val="00F21F7B"/>
    <w:rsid w:val="00F24891"/>
    <w:rsid w:val="00F248FF"/>
    <w:rsid w:val="00F26632"/>
    <w:rsid w:val="00F26714"/>
    <w:rsid w:val="00F26F32"/>
    <w:rsid w:val="00F27A9D"/>
    <w:rsid w:val="00F27AC0"/>
    <w:rsid w:val="00F32D88"/>
    <w:rsid w:val="00F35828"/>
    <w:rsid w:val="00F35C74"/>
    <w:rsid w:val="00F4003B"/>
    <w:rsid w:val="00F4065A"/>
    <w:rsid w:val="00F41AAE"/>
    <w:rsid w:val="00F41AB7"/>
    <w:rsid w:val="00F46648"/>
    <w:rsid w:val="00F46AFF"/>
    <w:rsid w:val="00F4747D"/>
    <w:rsid w:val="00F53A7E"/>
    <w:rsid w:val="00F57183"/>
    <w:rsid w:val="00F603CD"/>
    <w:rsid w:val="00F6128F"/>
    <w:rsid w:val="00F630B4"/>
    <w:rsid w:val="00F63850"/>
    <w:rsid w:val="00F64A54"/>
    <w:rsid w:val="00F64D38"/>
    <w:rsid w:val="00F6749B"/>
    <w:rsid w:val="00F70C0B"/>
    <w:rsid w:val="00F7154C"/>
    <w:rsid w:val="00F71BC3"/>
    <w:rsid w:val="00F75043"/>
    <w:rsid w:val="00F75058"/>
    <w:rsid w:val="00F7657C"/>
    <w:rsid w:val="00F81981"/>
    <w:rsid w:val="00F85D67"/>
    <w:rsid w:val="00F866CE"/>
    <w:rsid w:val="00F867D5"/>
    <w:rsid w:val="00F868C3"/>
    <w:rsid w:val="00F90B9D"/>
    <w:rsid w:val="00F912D1"/>
    <w:rsid w:val="00F93BEA"/>
    <w:rsid w:val="00F93D08"/>
    <w:rsid w:val="00F943B3"/>
    <w:rsid w:val="00F950D6"/>
    <w:rsid w:val="00F96F19"/>
    <w:rsid w:val="00F975F3"/>
    <w:rsid w:val="00FA018A"/>
    <w:rsid w:val="00FA0C6E"/>
    <w:rsid w:val="00FA3507"/>
    <w:rsid w:val="00FA4707"/>
    <w:rsid w:val="00FA54B1"/>
    <w:rsid w:val="00FA5528"/>
    <w:rsid w:val="00FB0DC3"/>
    <w:rsid w:val="00FB20E4"/>
    <w:rsid w:val="00FB4F74"/>
    <w:rsid w:val="00FB778C"/>
    <w:rsid w:val="00FB7DA5"/>
    <w:rsid w:val="00FC05A5"/>
    <w:rsid w:val="00FC0770"/>
    <w:rsid w:val="00FC245E"/>
    <w:rsid w:val="00FC4851"/>
    <w:rsid w:val="00FD1ED2"/>
    <w:rsid w:val="00FD3CE3"/>
    <w:rsid w:val="00FD5194"/>
    <w:rsid w:val="00FD668C"/>
    <w:rsid w:val="00FD756B"/>
    <w:rsid w:val="00FE5668"/>
    <w:rsid w:val="00FE5806"/>
    <w:rsid w:val="00FE5AED"/>
    <w:rsid w:val="00FF0A1E"/>
    <w:rsid w:val="00FF11F4"/>
    <w:rsid w:val="00FF29D3"/>
    <w:rsid w:val="00FF38BD"/>
    <w:rsid w:val="00FF3991"/>
    <w:rsid w:val="00FF5474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D1FA0-533D-4B42-ABF2-3DD94B13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 ΔΗΜΟΚΡΑΤΙΑ                                     Νέα Κυδωνία .......1999</vt:lpstr>
      <vt:lpstr>ΕΛΛΗΝΙΚΗ  ΔΗΜΟΚΡΑΤΙΑ                                     Νέα Κυδωνία .......1999</vt:lpstr>
    </vt:vector>
  </TitlesOfParts>
  <Company>administrator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                       Νέα Κυδωνία .......1999</dc:title>
  <dc:creator>ΚΟΙΝΟΤΗΤΑ</dc:creator>
  <cp:lastModifiedBy>User</cp:lastModifiedBy>
  <cp:revision>173</cp:revision>
  <cp:lastPrinted>2019-04-12T06:54:00Z</cp:lastPrinted>
  <dcterms:created xsi:type="dcterms:W3CDTF">2018-11-20T07:20:00Z</dcterms:created>
  <dcterms:modified xsi:type="dcterms:W3CDTF">2019-07-25T17:26:00Z</dcterms:modified>
</cp:coreProperties>
</file>