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61145" w:rsidRPr="00361145">
        <w:rPr>
          <w:b/>
          <w:bCs/>
        </w:rPr>
        <w:t xml:space="preserve">  </w:t>
      </w:r>
      <w:r w:rsidR="00361145">
        <w:rPr>
          <w:b/>
          <w:bCs/>
          <w:lang w:val="en-US"/>
        </w:rPr>
        <w:t xml:space="preserve"> </w:t>
      </w:r>
      <w:r w:rsidR="00667AFB">
        <w:rPr>
          <w:b/>
          <w:bCs/>
        </w:rPr>
        <w:t>Ηράκλειο Αττ.:</w:t>
      </w:r>
      <w:r w:rsidR="00EB0FCF">
        <w:rPr>
          <w:b/>
          <w:bCs/>
        </w:rPr>
        <w:t xml:space="preserve"> 2</w:t>
      </w:r>
      <w:r w:rsidR="00EB0FCF">
        <w:rPr>
          <w:b/>
          <w:bCs/>
          <w:lang w:val="en-US"/>
        </w:rPr>
        <w:t>8</w:t>
      </w:r>
      <w:r w:rsidR="00D76187">
        <w:rPr>
          <w:b/>
          <w:bCs/>
        </w:rPr>
        <w:t>/</w:t>
      </w:r>
      <w:r w:rsidR="0041294C" w:rsidRPr="00361145">
        <w:rPr>
          <w:b/>
          <w:bCs/>
        </w:rPr>
        <w:t>6</w:t>
      </w:r>
      <w:r w:rsidR="00D76187">
        <w:rPr>
          <w:b/>
          <w:bCs/>
        </w:rPr>
        <w:t>/201</w:t>
      </w:r>
      <w:r w:rsidR="00D76187" w:rsidRPr="003A72FB">
        <w:rPr>
          <w:b/>
          <w:bCs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6E0D33">
        <w:t xml:space="preserve">                </w:t>
      </w:r>
      <w:r w:rsidR="00260966">
        <w:t>Αρ</w:t>
      </w:r>
      <w:r w:rsidR="00AF5872">
        <w:t>. πρωτ.</w:t>
      </w:r>
      <w:r w:rsidR="00BC7668">
        <w:t>:</w:t>
      </w:r>
      <w:r w:rsidR="00EB0FCF">
        <w:t>2</w:t>
      </w:r>
      <w:r w:rsidR="00EB0FCF" w:rsidRPr="00EB0FCF">
        <w:t>62</w:t>
      </w:r>
      <w:r w:rsidR="00EF1814">
        <w:t>/</w:t>
      </w:r>
      <w:r w:rsidR="00EB0FCF">
        <w:t>2</w:t>
      </w:r>
      <w:r w:rsidR="00EB0FCF" w:rsidRPr="00EB0FCF">
        <w:t>8</w:t>
      </w:r>
      <w:r w:rsidR="00E62E80">
        <w:t>-</w:t>
      </w:r>
      <w:r w:rsidR="0041294C" w:rsidRPr="00BC67DD">
        <w:t>6</w:t>
      </w:r>
      <w:r w:rsidR="00D76187">
        <w:t>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 xml:space="preserve">Ημερομηνία επίδοσης της </w:t>
      </w:r>
      <w:proofErr w:type="spellStart"/>
      <w:r>
        <w:rPr>
          <w:sz w:val="24"/>
        </w:rPr>
        <w:t>υπ’αριθμ</w:t>
      </w:r>
      <w:proofErr w:type="spellEnd"/>
      <w:r w:rsidR="004E5A87" w:rsidRPr="004E5A87">
        <w:rPr>
          <w:sz w:val="24"/>
        </w:rPr>
        <w:t>.</w:t>
      </w:r>
      <w:r w:rsidR="00EB0FCF">
        <w:rPr>
          <w:sz w:val="24"/>
          <w:lang w:val="en-US"/>
        </w:rPr>
        <w:t>8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1560C9">
        <w:rPr>
          <w:sz w:val="24"/>
        </w:rPr>
        <w:t>2</w:t>
      </w:r>
      <w:r w:rsidR="00EB0FCF" w:rsidRPr="00C61570">
        <w:rPr>
          <w:sz w:val="24"/>
        </w:rPr>
        <w:t>8</w:t>
      </w:r>
      <w:r w:rsidR="00F24891" w:rsidRPr="006308C1">
        <w:rPr>
          <w:sz w:val="24"/>
        </w:rPr>
        <w:t>/</w:t>
      </w:r>
      <w:r w:rsidR="00BC67DD" w:rsidRPr="00AA4125">
        <w:rPr>
          <w:sz w:val="24"/>
        </w:rPr>
        <w:t>6</w:t>
      </w:r>
      <w:r w:rsidR="00D76187">
        <w:rPr>
          <w:sz w:val="24"/>
        </w:rPr>
        <w:t>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EF1814" w:rsidRDefault="00BA019B">
      <w:pPr>
        <w:ind w:right="-29"/>
        <w:jc w:val="center"/>
        <w:rPr>
          <w:b/>
          <w:bCs/>
          <w:sz w:val="24"/>
          <w:u w:val="single"/>
          <w:vertAlign w:val="superscript"/>
          <w:lang w:val="en-US"/>
        </w:rPr>
      </w:pPr>
      <w:r>
        <w:rPr>
          <w:b/>
          <w:bCs/>
          <w:sz w:val="24"/>
          <w:u w:val="single"/>
        </w:rPr>
        <w:t xml:space="preserve">ΠΡΟΣΚΛΗΣΗ </w:t>
      </w:r>
      <w:r w:rsidR="00EB0FCF">
        <w:rPr>
          <w:b/>
          <w:bCs/>
          <w:sz w:val="24"/>
          <w:u w:val="single"/>
          <w:lang w:val="en-US"/>
        </w:rPr>
        <w:t>8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A37AAC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EB0FCF">
        <w:rPr>
          <w:rFonts w:ascii="Arial Narrow" w:hAnsi="Arial Narrow"/>
        </w:rPr>
        <w:t xml:space="preserve"> </w:t>
      </w:r>
      <w:r w:rsidR="00EB0FCF" w:rsidRPr="00EB0FCF">
        <w:rPr>
          <w:rFonts w:ascii="Arial Narrow" w:hAnsi="Arial Narrow"/>
        </w:rPr>
        <w:t>3</w:t>
      </w:r>
      <w:r w:rsidR="00CE1B95">
        <w:rPr>
          <w:rFonts w:ascii="Arial Narrow" w:hAnsi="Arial Narrow"/>
        </w:rPr>
        <w:t>/</w:t>
      </w:r>
      <w:r w:rsidR="00EB0FCF" w:rsidRPr="00EB0FCF">
        <w:rPr>
          <w:rFonts w:ascii="Arial Narrow" w:hAnsi="Arial Narrow"/>
        </w:rPr>
        <w:t>7</w:t>
      </w:r>
      <w:r w:rsidR="00D76187">
        <w:rPr>
          <w:rFonts w:ascii="Arial Narrow" w:hAnsi="Arial Narrow"/>
        </w:rPr>
        <w:t>/2019</w:t>
      </w:r>
      <w:r w:rsidR="00DF0CF4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ημέρα </w:t>
      </w:r>
      <w:r w:rsidR="00EB0FCF">
        <w:rPr>
          <w:rFonts w:ascii="Arial Narrow" w:hAnsi="Arial Narrow"/>
        </w:rPr>
        <w:t>Τετάρ</w:t>
      </w:r>
      <w:r w:rsidR="006B2884" w:rsidRPr="00A37AAC">
        <w:rPr>
          <w:rFonts w:ascii="Arial Narrow" w:hAnsi="Arial Narrow"/>
        </w:rPr>
        <w:t xml:space="preserve">τη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</w:t>
      </w:r>
      <w:r w:rsidR="00EB0FCF">
        <w:rPr>
          <w:rFonts w:ascii="Arial Narrow" w:hAnsi="Arial Narrow"/>
          <w:u w:val="single"/>
        </w:rPr>
        <w:t>2</w:t>
      </w:r>
      <w:r w:rsidRPr="00552D52">
        <w:rPr>
          <w:rFonts w:ascii="Arial Narrow" w:hAnsi="Arial Narrow"/>
          <w:bCs/>
          <w:u w:val="single"/>
        </w:rPr>
        <w:t>:</w:t>
      </w:r>
      <w:r w:rsidR="00EB0FCF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 w:rsidR="00EB0FCF">
        <w:rPr>
          <w:rFonts w:ascii="Arial Narrow" w:hAnsi="Arial Narrow"/>
        </w:rPr>
        <w:t>της Ένωσης Γονέων (1</w:t>
      </w:r>
      <w:r w:rsidR="00EB0FCF" w:rsidRPr="00EB0FCF">
        <w:rPr>
          <w:rFonts w:ascii="Arial Narrow" w:hAnsi="Arial Narrow"/>
          <w:vertAlign w:val="superscript"/>
        </w:rPr>
        <w:t>ος</w:t>
      </w:r>
      <w:r w:rsidR="00EB0FCF">
        <w:rPr>
          <w:rFonts w:ascii="Arial Narrow" w:hAnsi="Arial Narrow"/>
        </w:rPr>
        <w:t xml:space="preserve"> όροφος)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</w:t>
      </w:r>
      <w:r w:rsidR="00E77F28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EB0FCF" w:rsidRDefault="00EB0FCF" w:rsidP="00667AFB">
      <w:pPr>
        <w:suppressAutoHyphens w:val="0"/>
        <w:ind w:right="-1"/>
        <w:rPr>
          <w:sz w:val="24"/>
        </w:rPr>
      </w:pPr>
      <w:r w:rsidRPr="00EB0FCF">
        <w:rPr>
          <w:sz w:val="24"/>
          <w:szCs w:val="24"/>
        </w:rPr>
        <w:t xml:space="preserve"> 1)</w:t>
      </w:r>
      <w:r w:rsidRPr="00EB0FCF">
        <w:rPr>
          <w:sz w:val="24"/>
        </w:rPr>
        <w:t xml:space="preserve">Έγκριση του Ετήσιου Οικονομικού Απολογισμού Δευτεροβάθμιας Σχολικής Επιτροπής  </w:t>
      </w:r>
    </w:p>
    <w:p w:rsidR="00484DE6" w:rsidRPr="00EB0FCF" w:rsidRDefault="00EB0FCF" w:rsidP="00667AFB">
      <w:pPr>
        <w:suppressAutoHyphens w:val="0"/>
        <w:ind w:right="-1"/>
        <w:rPr>
          <w:bCs/>
          <w:sz w:val="24"/>
          <w:szCs w:val="24"/>
        </w:rPr>
      </w:pPr>
      <w:r>
        <w:rPr>
          <w:sz w:val="24"/>
        </w:rPr>
        <w:t xml:space="preserve">     </w:t>
      </w:r>
      <w:r w:rsidRPr="00EB0FCF">
        <w:rPr>
          <w:sz w:val="24"/>
        </w:rPr>
        <w:t xml:space="preserve">έτους 2018.    </w:t>
      </w:r>
    </w:p>
    <w:p w:rsidR="006E0D33" w:rsidRPr="006E0D33" w:rsidRDefault="006E0D33" w:rsidP="006E0D33">
      <w:pPr>
        <w:ind w:right="-29"/>
        <w:jc w:val="both"/>
        <w:rPr>
          <w:sz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EB0FCF">
        <w:rPr>
          <w:rFonts w:ascii="Arial Narrow" w:hAnsi="Arial Narrow"/>
          <w:sz w:val="24"/>
          <w:szCs w:val="24"/>
        </w:rPr>
        <w:t>2</w:t>
      </w:r>
      <w:r w:rsidR="00F072F1">
        <w:rPr>
          <w:rFonts w:ascii="Arial Narrow" w:hAnsi="Arial Narrow"/>
          <w:sz w:val="24"/>
          <w:szCs w:val="24"/>
        </w:rPr>
        <w:t xml:space="preserve">) </w:t>
      </w:r>
      <w:r>
        <w:rPr>
          <w:sz w:val="24"/>
        </w:rPr>
        <w:t>Έγκριση πρακτικού διαγωνισμού για μίσθωση κυλικείου 4</w:t>
      </w:r>
      <w:r>
        <w:rPr>
          <w:sz w:val="24"/>
          <w:vertAlign w:val="superscript"/>
        </w:rPr>
        <w:t>ου</w:t>
      </w:r>
      <w:r>
        <w:rPr>
          <w:sz w:val="24"/>
        </w:rPr>
        <w:t xml:space="preserve"> Λυκείου Ηρακλείου Αττικής.</w:t>
      </w:r>
    </w:p>
    <w:p w:rsidR="006B6EE5" w:rsidRDefault="00EB0FCF" w:rsidP="006B6EE5">
      <w:pPr>
        <w:ind w:right="-29"/>
        <w:jc w:val="both"/>
        <w:rPr>
          <w:sz w:val="24"/>
        </w:rPr>
      </w:pPr>
      <w:r>
        <w:rPr>
          <w:sz w:val="24"/>
        </w:rPr>
        <w:t xml:space="preserve"> 3</w:t>
      </w:r>
      <w:r w:rsidR="006B6EE5">
        <w:rPr>
          <w:sz w:val="24"/>
        </w:rPr>
        <w:t>)</w:t>
      </w:r>
      <w:r w:rsidR="006E0D33" w:rsidRPr="006E0D33">
        <w:rPr>
          <w:sz w:val="24"/>
        </w:rPr>
        <w:t xml:space="preserve"> </w:t>
      </w:r>
      <w:r w:rsidR="006B6EE5" w:rsidRPr="00032799">
        <w:rPr>
          <w:sz w:val="24"/>
        </w:rPr>
        <w:t xml:space="preserve">Έγκριση για το άνοιγμα των σχολείων </w:t>
      </w:r>
      <w:r w:rsidR="006B6EE5">
        <w:rPr>
          <w:sz w:val="24"/>
        </w:rPr>
        <w:t xml:space="preserve">Δευτεροβάθμιας Εκπαίδευσης </w:t>
      </w:r>
      <w:r w:rsidR="006B6EE5" w:rsidRPr="00032799">
        <w:rPr>
          <w:sz w:val="24"/>
        </w:rPr>
        <w:t xml:space="preserve">στους </w:t>
      </w:r>
      <w:proofErr w:type="spellStart"/>
      <w:r w:rsidR="006B6EE5" w:rsidRPr="00032799">
        <w:rPr>
          <w:sz w:val="24"/>
        </w:rPr>
        <w:t>προαύλιου</w:t>
      </w:r>
      <w:r w:rsidR="006B6EE5">
        <w:rPr>
          <w:sz w:val="24"/>
        </w:rPr>
        <w:t>ς</w:t>
      </w:r>
      <w:proofErr w:type="spellEnd"/>
      <w:r w:rsidR="006B6EE5" w:rsidRPr="00032799">
        <w:rPr>
          <w:sz w:val="24"/>
        </w:rPr>
        <w:t xml:space="preserve"> </w:t>
      </w:r>
      <w:r w:rsidR="006B6EE5">
        <w:rPr>
          <w:sz w:val="24"/>
        </w:rPr>
        <w:t xml:space="preserve"> </w:t>
      </w:r>
    </w:p>
    <w:p w:rsidR="006B6EE5" w:rsidRPr="00032799" w:rsidRDefault="006B6EE5" w:rsidP="006B6EE5">
      <w:pPr>
        <w:ind w:right="-29"/>
        <w:jc w:val="both"/>
        <w:rPr>
          <w:sz w:val="24"/>
        </w:rPr>
      </w:pPr>
      <w:r>
        <w:rPr>
          <w:sz w:val="24"/>
        </w:rPr>
        <w:t xml:space="preserve">    </w:t>
      </w:r>
      <w:r w:rsidRPr="00032799">
        <w:rPr>
          <w:sz w:val="24"/>
        </w:rPr>
        <w:t>χώρους,</w:t>
      </w:r>
      <w:r>
        <w:rPr>
          <w:sz w:val="24"/>
        </w:rPr>
        <w:t xml:space="preserve"> όπου </w:t>
      </w:r>
      <w:r w:rsidRPr="00032799">
        <w:rPr>
          <w:sz w:val="24"/>
        </w:rPr>
        <w:t>υπάρχει φύλαξη &amp; στέγαση.</w:t>
      </w:r>
    </w:p>
    <w:p w:rsidR="006E0D33" w:rsidRPr="00C86EA0" w:rsidRDefault="006E0D33" w:rsidP="006E0D33">
      <w:pPr>
        <w:ind w:right="-29"/>
        <w:jc w:val="both"/>
        <w:rPr>
          <w:sz w:val="24"/>
        </w:rPr>
      </w:pPr>
      <w:r w:rsidRPr="006E0D33">
        <w:rPr>
          <w:sz w:val="24"/>
        </w:rPr>
        <w:t xml:space="preserve"> </w:t>
      </w:r>
      <w:r w:rsidR="00EB0FCF">
        <w:rPr>
          <w:sz w:val="24"/>
        </w:rPr>
        <w:t>4</w:t>
      </w:r>
      <w:r w:rsidR="00F4003B" w:rsidRPr="00F4003B">
        <w:rPr>
          <w:sz w:val="24"/>
        </w:rPr>
        <w:t xml:space="preserve">) </w:t>
      </w:r>
      <w:r w:rsidR="00F4003B">
        <w:rPr>
          <w:rFonts w:ascii="Arial Narrow" w:hAnsi="Arial Narrow" w:cs="ArialNarrow,Bold"/>
          <w:bCs/>
          <w:sz w:val="24"/>
          <w:szCs w:val="24"/>
          <w:lang w:eastAsia="el-GR"/>
        </w:rPr>
        <w:t xml:space="preserve">Αίτηση για μείωση μισθώματος κυλικείου του </w:t>
      </w:r>
      <w:r w:rsidR="00F4003B" w:rsidRPr="00F4003B">
        <w:rPr>
          <w:rFonts w:ascii="Arial Narrow" w:hAnsi="Arial Narrow" w:cs="ArialNarrow,Bold"/>
          <w:bCs/>
          <w:sz w:val="24"/>
          <w:szCs w:val="24"/>
          <w:lang w:eastAsia="el-GR"/>
        </w:rPr>
        <w:t>6</w:t>
      </w:r>
      <w:r w:rsidR="00F4003B" w:rsidRPr="00DB3C5B">
        <w:rPr>
          <w:rFonts w:ascii="Arial Narrow" w:hAnsi="Arial Narrow" w:cs="ArialNarrow,Bold"/>
          <w:bCs/>
          <w:sz w:val="24"/>
          <w:szCs w:val="24"/>
          <w:vertAlign w:val="superscript"/>
          <w:lang w:eastAsia="el-GR"/>
        </w:rPr>
        <w:t>ου</w:t>
      </w:r>
      <w:r w:rsidR="00F4003B">
        <w:rPr>
          <w:rFonts w:ascii="Arial Narrow" w:hAnsi="Arial Narrow" w:cs="ArialNarrow,Bold"/>
          <w:bCs/>
          <w:sz w:val="24"/>
          <w:szCs w:val="24"/>
          <w:lang w:eastAsia="el-GR"/>
        </w:rPr>
        <w:t xml:space="preserve"> Γυμνασίου Ηρακλείου Αττικής.</w:t>
      </w:r>
    </w:p>
    <w:p w:rsidR="003D6E73" w:rsidRDefault="00EB0FCF" w:rsidP="003D6E73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5</w:t>
      </w:r>
      <w:r w:rsidR="003D6E73">
        <w:rPr>
          <w:rFonts w:ascii="Arial Narrow" w:hAnsi="Arial Narrow"/>
          <w:sz w:val="24"/>
          <w:szCs w:val="24"/>
        </w:rPr>
        <w:t xml:space="preserve">) Έγκριση αποδοχής δωρεάς </w:t>
      </w:r>
      <w:r w:rsidR="00A114B0">
        <w:rPr>
          <w:rFonts w:ascii="Arial Narrow" w:hAnsi="Arial Narrow"/>
          <w:sz w:val="24"/>
          <w:szCs w:val="24"/>
        </w:rPr>
        <w:t xml:space="preserve">για 11 </w:t>
      </w:r>
      <w:proofErr w:type="spellStart"/>
      <w:r w:rsidR="00A114B0">
        <w:rPr>
          <w:rFonts w:ascii="Arial Narrow" w:hAnsi="Arial Narrow"/>
          <w:sz w:val="24"/>
          <w:szCs w:val="24"/>
        </w:rPr>
        <w:t>βιντεοπροβολείς</w:t>
      </w:r>
      <w:proofErr w:type="spellEnd"/>
      <w:r w:rsidR="00A114B0">
        <w:rPr>
          <w:rFonts w:ascii="Arial Narrow" w:hAnsi="Arial Narrow"/>
          <w:sz w:val="24"/>
          <w:szCs w:val="24"/>
        </w:rPr>
        <w:t xml:space="preserve"> </w:t>
      </w:r>
      <w:r w:rsidR="003D6E73">
        <w:rPr>
          <w:rFonts w:ascii="Arial Narrow" w:hAnsi="Arial Narrow"/>
          <w:sz w:val="24"/>
          <w:szCs w:val="24"/>
        </w:rPr>
        <w:t xml:space="preserve"> για τις αίθουσες διδασκαλίας &amp; κουρτίνες για 15 </w:t>
      </w:r>
    </w:p>
    <w:p w:rsidR="003D6E73" w:rsidRDefault="003D6E73" w:rsidP="003D6E73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αίθουσες διδασκαλίας στο 1</w:t>
      </w:r>
      <w:r w:rsidRPr="003D6E73">
        <w:rPr>
          <w:rFonts w:ascii="Arial Narrow" w:hAnsi="Arial Narrow"/>
          <w:sz w:val="24"/>
          <w:szCs w:val="24"/>
          <w:vertAlign w:val="superscript"/>
        </w:rPr>
        <w:t>ο</w:t>
      </w:r>
      <w:r>
        <w:rPr>
          <w:rFonts w:ascii="Arial Narrow" w:hAnsi="Arial Narrow"/>
          <w:sz w:val="24"/>
          <w:szCs w:val="24"/>
        </w:rPr>
        <w:t xml:space="preserve"> Γυμνάσιο Ηρακλείου Αττικής.</w:t>
      </w:r>
    </w:p>
    <w:p w:rsidR="007723C6" w:rsidRDefault="00EB0FCF" w:rsidP="007723C6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6</w:t>
      </w:r>
      <w:r w:rsidR="007723C6" w:rsidRPr="007723C6">
        <w:rPr>
          <w:rFonts w:ascii="Arial Narrow" w:hAnsi="Arial Narrow"/>
          <w:bCs/>
          <w:sz w:val="24"/>
          <w:szCs w:val="24"/>
        </w:rPr>
        <w:t>)</w:t>
      </w:r>
      <w:r w:rsidR="007723C6" w:rsidRPr="007723C6">
        <w:rPr>
          <w:rFonts w:ascii="Arial Narrow" w:hAnsi="Arial Narrow"/>
          <w:b/>
          <w:sz w:val="24"/>
        </w:rPr>
        <w:t xml:space="preserve"> </w:t>
      </w:r>
      <w:r w:rsidR="007723C6">
        <w:rPr>
          <w:rFonts w:ascii="Arial Narrow" w:hAnsi="Arial Narrow"/>
          <w:sz w:val="24"/>
        </w:rPr>
        <w:t>Έγκριση όρων τεχνικής</w:t>
      </w:r>
      <w:r w:rsidR="007723C6" w:rsidRPr="007723C6">
        <w:rPr>
          <w:rFonts w:ascii="Arial Narrow" w:hAnsi="Arial Narrow"/>
          <w:sz w:val="24"/>
        </w:rPr>
        <w:t xml:space="preserve"> </w:t>
      </w:r>
      <w:r w:rsidR="007723C6">
        <w:rPr>
          <w:rFonts w:ascii="Arial Narrow" w:hAnsi="Arial Narrow"/>
          <w:sz w:val="24"/>
        </w:rPr>
        <w:t xml:space="preserve">περιγραφής </w:t>
      </w:r>
      <w:r w:rsidR="007723C6" w:rsidRPr="007723C6">
        <w:rPr>
          <w:rFonts w:ascii="Arial Narrow" w:hAnsi="Arial Narrow"/>
          <w:sz w:val="24"/>
        </w:rPr>
        <w:t>για</w:t>
      </w:r>
      <w:r w:rsidR="007723C6" w:rsidRPr="007723C6">
        <w:rPr>
          <w:rFonts w:ascii="Arial Narrow" w:hAnsi="Arial Narrow"/>
          <w:sz w:val="24"/>
          <w:szCs w:val="24"/>
        </w:rPr>
        <w:t xml:space="preserve"> </w:t>
      </w:r>
      <w:r w:rsidR="007723C6">
        <w:rPr>
          <w:rFonts w:ascii="Arial Narrow" w:hAnsi="Arial Narrow"/>
          <w:sz w:val="24"/>
          <w:szCs w:val="24"/>
        </w:rPr>
        <w:t xml:space="preserve">την </w:t>
      </w:r>
      <w:r w:rsidR="007723C6" w:rsidRPr="007723C6">
        <w:rPr>
          <w:rFonts w:ascii="Arial Narrow" w:hAnsi="Arial Narrow"/>
          <w:sz w:val="24"/>
          <w:szCs w:val="24"/>
        </w:rPr>
        <w:t>παροχ</w:t>
      </w:r>
      <w:r w:rsidR="007723C6">
        <w:rPr>
          <w:rFonts w:ascii="Arial Narrow" w:hAnsi="Arial Narrow"/>
          <w:sz w:val="24"/>
          <w:szCs w:val="24"/>
        </w:rPr>
        <w:t xml:space="preserve">ή Συμβουλευτικής Υποστήριξης σε </w:t>
      </w:r>
      <w:r w:rsidR="007723C6" w:rsidRPr="007723C6">
        <w:rPr>
          <w:rFonts w:ascii="Arial Narrow" w:hAnsi="Arial Narrow"/>
          <w:sz w:val="24"/>
          <w:szCs w:val="24"/>
        </w:rPr>
        <w:t xml:space="preserve">θέματα </w:t>
      </w:r>
    </w:p>
    <w:p w:rsidR="007723C6" w:rsidRDefault="007723C6" w:rsidP="007723C6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λειτουργίας </w:t>
      </w:r>
      <w:proofErr w:type="spellStart"/>
      <w:r>
        <w:rPr>
          <w:rFonts w:ascii="Arial Narrow" w:hAnsi="Arial Narrow"/>
          <w:sz w:val="24"/>
          <w:szCs w:val="24"/>
        </w:rPr>
        <w:t>Οικονομικών–</w:t>
      </w:r>
      <w:r w:rsidRPr="007723C6">
        <w:rPr>
          <w:rFonts w:ascii="Arial Narrow" w:hAnsi="Arial Narrow"/>
          <w:sz w:val="24"/>
          <w:szCs w:val="24"/>
        </w:rPr>
        <w:t>Διοικητικών</w:t>
      </w:r>
      <w:proofErr w:type="spellEnd"/>
      <w:r w:rsidRPr="007723C6">
        <w:rPr>
          <w:rFonts w:ascii="Arial Narrow" w:hAnsi="Arial Narrow"/>
          <w:sz w:val="24"/>
          <w:szCs w:val="24"/>
        </w:rPr>
        <w:t xml:space="preserve"> Υπηρεσιών της Σχολικής Ε</w:t>
      </w:r>
      <w:r>
        <w:rPr>
          <w:rFonts w:ascii="Arial Narrow" w:hAnsi="Arial Narrow"/>
          <w:sz w:val="24"/>
          <w:szCs w:val="24"/>
        </w:rPr>
        <w:t xml:space="preserve">πιτροπής </w:t>
      </w:r>
      <w:r w:rsidRPr="007723C6">
        <w:rPr>
          <w:rFonts w:ascii="Arial Narrow" w:hAnsi="Arial Narrow"/>
          <w:sz w:val="24"/>
          <w:szCs w:val="24"/>
        </w:rPr>
        <w:t xml:space="preserve">Δευτεροβάθμιας </w:t>
      </w:r>
    </w:p>
    <w:p w:rsidR="00E62E80" w:rsidRPr="007723C6" w:rsidRDefault="007723C6" w:rsidP="007723C6">
      <w:pPr>
        <w:ind w:right="-2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Pr="007723C6">
        <w:rPr>
          <w:rFonts w:ascii="Arial Narrow" w:hAnsi="Arial Narrow"/>
          <w:sz w:val="24"/>
          <w:szCs w:val="24"/>
        </w:rPr>
        <w:t>Εκπαίδευσης Δήμου Ηρ</w:t>
      </w:r>
      <w:r>
        <w:rPr>
          <w:rFonts w:ascii="Arial Narrow" w:hAnsi="Arial Narrow"/>
          <w:sz w:val="24"/>
          <w:szCs w:val="24"/>
        </w:rPr>
        <w:t>ακλείου Αττικής για ένα έτος.</w:t>
      </w:r>
    </w:p>
    <w:p w:rsidR="00E62E80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C67DD" w:rsidRDefault="00BC67DD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ΘΕΟΔΩΡΟΣ ΓΡΑΜΜΑΤΙΚΟΣ</w:t>
      </w:r>
    </w:p>
    <w:p w:rsidR="00BC67DD" w:rsidRDefault="00BC67DD" w:rsidP="00C548A3">
      <w:pPr>
        <w:ind w:left="4962" w:right="-29"/>
        <w:jc w:val="center"/>
        <w:rPr>
          <w:b/>
          <w:bCs/>
          <w:sz w:val="24"/>
        </w:rPr>
      </w:pPr>
    </w:p>
    <w:p w:rsidR="006E0D33" w:rsidRDefault="006E0D33" w:rsidP="00C548A3">
      <w:pPr>
        <w:ind w:left="4962" w:right="-29"/>
        <w:jc w:val="center"/>
        <w:rPr>
          <w:b/>
          <w:bCs/>
          <w:sz w:val="24"/>
        </w:rPr>
      </w:pPr>
    </w:p>
    <w:p w:rsidR="00EB0FCF" w:rsidRDefault="00EB0FCF" w:rsidP="00C548A3">
      <w:pPr>
        <w:ind w:left="4962" w:right="-29"/>
        <w:jc w:val="center"/>
        <w:rPr>
          <w:b/>
          <w:bCs/>
          <w:sz w:val="24"/>
        </w:rPr>
      </w:pPr>
    </w:p>
    <w:p w:rsidR="00EB0FCF" w:rsidRDefault="00EB0FCF" w:rsidP="00C548A3">
      <w:pPr>
        <w:ind w:left="4962" w:right="-29"/>
        <w:jc w:val="center"/>
        <w:rPr>
          <w:b/>
          <w:bCs/>
          <w:sz w:val="24"/>
        </w:rPr>
      </w:pPr>
      <w:bookmarkStart w:id="0" w:name="_GoBack"/>
      <w:bookmarkEnd w:id="0"/>
    </w:p>
    <w:sectPr w:rsidR="00EB0FCF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Narrow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7B2918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7B2918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61570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9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7"/>
  </w:num>
  <w:num w:numId="5">
    <w:abstractNumId w:val="24"/>
  </w:num>
  <w:num w:numId="6">
    <w:abstractNumId w:val="48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1"/>
  </w:num>
  <w:num w:numId="13">
    <w:abstractNumId w:val="49"/>
  </w:num>
  <w:num w:numId="14">
    <w:abstractNumId w:val="51"/>
  </w:num>
  <w:num w:numId="15">
    <w:abstractNumId w:val="47"/>
  </w:num>
  <w:num w:numId="16">
    <w:abstractNumId w:val="14"/>
  </w:num>
  <w:num w:numId="17">
    <w:abstractNumId w:val="46"/>
  </w:num>
  <w:num w:numId="18">
    <w:abstractNumId w:val="45"/>
  </w:num>
  <w:num w:numId="19">
    <w:abstractNumId w:val="39"/>
  </w:num>
  <w:num w:numId="20">
    <w:abstractNumId w:val="6"/>
  </w:num>
  <w:num w:numId="21">
    <w:abstractNumId w:val="38"/>
  </w:num>
  <w:num w:numId="22">
    <w:abstractNumId w:val="33"/>
  </w:num>
  <w:num w:numId="23">
    <w:abstractNumId w:val="26"/>
  </w:num>
  <w:num w:numId="24">
    <w:abstractNumId w:val="17"/>
  </w:num>
  <w:num w:numId="25">
    <w:abstractNumId w:val="50"/>
  </w:num>
  <w:num w:numId="26">
    <w:abstractNumId w:val="27"/>
  </w:num>
  <w:num w:numId="27">
    <w:abstractNumId w:val="19"/>
  </w:num>
  <w:num w:numId="28">
    <w:abstractNumId w:val="42"/>
  </w:num>
  <w:num w:numId="29">
    <w:abstractNumId w:val="43"/>
  </w:num>
  <w:num w:numId="30">
    <w:abstractNumId w:val="32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0AF4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60C0"/>
    <w:rsid w:val="000A60D1"/>
    <w:rsid w:val="000A6CB7"/>
    <w:rsid w:val="000A6D48"/>
    <w:rsid w:val="000A729B"/>
    <w:rsid w:val="000B013A"/>
    <w:rsid w:val="000B0CEA"/>
    <w:rsid w:val="000B3557"/>
    <w:rsid w:val="000B4C46"/>
    <w:rsid w:val="000B54B1"/>
    <w:rsid w:val="000B68C7"/>
    <w:rsid w:val="000C2092"/>
    <w:rsid w:val="000D0999"/>
    <w:rsid w:val="000D1456"/>
    <w:rsid w:val="000D2EFF"/>
    <w:rsid w:val="000D56EB"/>
    <w:rsid w:val="000D75C6"/>
    <w:rsid w:val="000E0799"/>
    <w:rsid w:val="000E3F80"/>
    <w:rsid w:val="000F02C9"/>
    <w:rsid w:val="000F1E04"/>
    <w:rsid w:val="000F2280"/>
    <w:rsid w:val="000F2FF7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444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0C9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19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45BE"/>
    <w:rsid w:val="001B6E2B"/>
    <w:rsid w:val="001B7DD5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BC3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A7894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1D8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AF8"/>
    <w:rsid w:val="002F4BBB"/>
    <w:rsid w:val="002F707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32BF"/>
    <w:rsid w:val="0035412D"/>
    <w:rsid w:val="00354540"/>
    <w:rsid w:val="003606FE"/>
    <w:rsid w:val="00361145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9B"/>
    <w:rsid w:val="003968D3"/>
    <w:rsid w:val="00396F6E"/>
    <w:rsid w:val="003A1BD8"/>
    <w:rsid w:val="003A45B5"/>
    <w:rsid w:val="003A4A36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8CE"/>
    <w:rsid w:val="003D1C02"/>
    <w:rsid w:val="003D4BC8"/>
    <w:rsid w:val="003D4C25"/>
    <w:rsid w:val="003D5CCE"/>
    <w:rsid w:val="003D6AB4"/>
    <w:rsid w:val="003D6E73"/>
    <w:rsid w:val="003D78F4"/>
    <w:rsid w:val="003E14DB"/>
    <w:rsid w:val="003E31CE"/>
    <w:rsid w:val="003E382B"/>
    <w:rsid w:val="003E5253"/>
    <w:rsid w:val="003E5741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09C7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AAD"/>
    <w:rsid w:val="00500EC1"/>
    <w:rsid w:val="005020DE"/>
    <w:rsid w:val="00504EF1"/>
    <w:rsid w:val="0050799A"/>
    <w:rsid w:val="00511340"/>
    <w:rsid w:val="00512540"/>
    <w:rsid w:val="00514904"/>
    <w:rsid w:val="00515336"/>
    <w:rsid w:val="00515B42"/>
    <w:rsid w:val="00520076"/>
    <w:rsid w:val="005207C6"/>
    <w:rsid w:val="00521289"/>
    <w:rsid w:val="00521599"/>
    <w:rsid w:val="00521F43"/>
    <w:rsid w:val="005225FA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7146C"/>
    <w:rsid w:val="00571500"/>
    <w:rsid w:val="005740D7"/>
    <w:rsid w:val="005741C2"/>
    <w:rsid w:val="005759E6"/>
    <w:rsid w:val="00576581"/>
    <w:rsid w:val="0057688F"/>
    <w:rsid w:val="00577908"/>
    <w:rsid w:val="005804A4"/>
    <w:rsid w:val="00582525"/>
    <w:rsid w:val="00584448"/>
    <w:rsid w:val="00586094"/>
    <w:rsid w:val="00586843"/>
    <w:rsid w:val="00586CBC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198"/>
    <w:rsid w:val="005D19C1"/>
    <w:rsid w:val="005D2D4F"/>
    <w:rsid w:val="005D340F"/>
    <w:rsid w:val="005D481A"/>
    <w:rsid w:val="005E051E"/>
    <w:rsid w:val="005E471E"/>
    <w:rsid w:val="005E5721"/>
    <w:rsid w:val="005E5731"/>
    <w:rsid w:val="005F094E"/>
    <w:rsid w:val="005F0FB7"/>
    <w:rsid w:val="005F1282"/>
    <w:rsid w:val="005F4D70"/>
    <w:rsid w:val="005F6810"/>
    <w:rsid w:val="005F6B02"/>
    <w:rsid w:val="0060052A"/>
    <w:rsid w:val="006016D5"/>
    <w:rsid w:val="00601EE0"/>
    <w:rsid w:val="00603845"/>
    <w:rsid w:val="00604E09"/>
    <w:rsid w:val="00605887"/>
    <w:rsid w:val="00606153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0CA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96A"/>
    <w:rsid w:val="0067623B"/>
    <w:rsid w:val="006777E6"/>
    <w:rsid w:val="0068041F"/>
    <w:rsid w:val="00680A96"/>
    <w:rsid w:val="00680B67"/>
    <w:rsid w:val="0068205A"/>
    <w:rsid w:val="006832D1"/>
    <w:rsid w:val="00683A2F"/>
    <w:rsid w:val="00683F9F"/>
    <w:rsid w:val="0068460F"/>
    <w:rsid w:val="006912F8"/>
    <w:rsid w:val="00691570"/>
    <w:rsid w:val="0069231C"/>
    <w:rsid w:val="0069274F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B6EE5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352C"/>
    <w:rsid w:val="006D6124"/>
    <w:rsid w:val="006E03AF"/>
    <w:rsid w:val="006E0C04"/>
    <w:rsid w:val="006E0D33"/>
    <w:rsid w:val="006E1529"/>
    <w:rsid w:val="006E3571"/>
    <w:rsid w:val="006E7E8B"/>
    <w:rsid w:val="006F137A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F2D"/>
    <w:rsid w:val="00770274"/>
    <w:rsid w:val="007723C6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2918"/>
    <w:rsid w:val="007B5B61"/>
    <w:rsid w:val="007B6E5D"/>
    <w:rsid w:val="007B7987"/>
    <w:rsid w:val="007C085D"/>
    <w:rsid w:val="007C2D53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4F4C"/>
    <w:rsid w:val="00815213"/>
    <w:rsid w:val="0081790A"/>
    <w:rsid w:val="00820ADE"/>
    <w:rsid w:val="00825335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76670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5799"/>
    <w:rsid w:val="008D5AB6"/>
    <w:rsid w:val="008D646A"/>
    <w:rsid w:val="008D6918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3E98"/>
    <w:rsid w:val="0095666F"/>
    <w:rsid w:val="009570AC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6FD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D6385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C5E"/>
    <w:rsid w:val="00A04EC5"/>
    <w:rsid w:val="00A0576E"/>
    <w:rsid w:val="00A059E5"/>
    <w:rsid w:val="00A05FA4"/>
    <w:rsid w:val="00A102DC"/>
    <w:rsid w:val="00A10335"/>
    <w:rsid w:val="00A114B0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842"/>
    <w:rsid w:val="00A50A8F"/>
    <w:rsid w:val="00A50DD9"/>
    <w:rsid w:val="00A52081"/>
    <w:rsid w:val="00A53D30"/>
    <w:rsid w:val="00A542BF"/>
    <w:rsid w:val="00A543BE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5A5D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259"/>
    <w:rsid w:val="00B24ABF"/>
    <w:rsid w:val="00B25F36"/>
    <w:rsid w:val="00B27BEF"/>
    <w:rsid w:val="00B3108F"/>
    <w:rsid w:val="00B31CDE"/>
    <w:rsid w:val="00B32592"/>
    <w:rsid w:val="00B36DCF"/>
    <w:rsid w:val="00B371B2"/>
    <w:rsid w:val="00B37C3D"/>
    <w:rsid w:val="00B400AF"/>
    <w:rsid w:val="00B40730"/>
    <w:rsid w:val="00B40EA4"/>
    <w:rsid w:val="00B42CFE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7988"/>
    <w:rsid w:val="00BF7BD0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6ED"/>
    <w:rsid w:val="00C43EF2"/>
    <w:rsid w:val="00C449A9"/>
    <w:rsid w:val="00C4518C"/>
    <w:rsid w:val="00C45937"/>
    <w:rsid w:val="00C50445"/>
    <w:rsid w:val="00C519E6"/>
    <w:rsid w:val="00C544E5"/>
    <w:rsid w:val="00C5487B"/>
    <w:rsid w:val="00C548A3"/>
    <w:rsid w:val="00C56F2A"/>
    <w:rsid w:val="00C57A41"/>
    <w:rsid w:val="00C60499"/>
    <w:rsid w:val="00C61570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30AF"/>
    <w:rsid w:val="00CC42AE"/>
    <w:rsid w:val="00CC6EE9"/>
    <w:rsid w:val="00CC7F78"/>
    <w:rsid w:val="00CD0725"/>
    <w:rsid w:val="00CD19F9"/>
    <w:rsid w:val="00CD32B5"/>
    <w:rsid w:val="00CD735D"/>
    <w:rsid w:val="00CE096B"/>
    <w:rsid w:val="00CE1B95"/>
    <w:rsid w:val="00CE1D6B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042C"/>
    <w:rsid w:val="00D27331"/>
    <w:rsid w:val="00D31403"/>
    <w:rsid w:val="00D3304A"/>
    <w:rsid w:val="00D33D7C"/>
    <w:rsid w:val="00D35EAE"/>
    <w:rsid w:val="00D36487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2F87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C71B2"/>
    <w:rsid w:val="00DD0790"/>
    <w:rsid w:val="00DD5654"/>
    <w:rsid w:val="00DD64FD"/>
    <w:rsid w:val="00DD7492"/>
    <w:rsid w:val="00DE1B70"/>
    <w:rsid w:val="00DE2B94"/>
    <w:rsid w:val="00DE6119"/>
    <w:rsid w:val="00DF0CF4"/>
    <w:rsid w:val="00DF0DE7"/>
    <w:rsid w:val="00DF2C96"/>
    <w:rsid w:val="00DF45B1"/>
    <w:rsid w:val="00DF4A6C"/>
    <w:rsid w:val="00DF5051"/>
    <w:rsid w:val="00DF5263"/>
    <w:rsid w:val="00E003C0"/>
    <w:rsid w:val="00E03625"/>
    <w:rsid w:val="00E0623A"/>
    <w:rsid w:val="00E064DD"/>
    <w:rsid w:val="00E073F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3CB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0FCF"/>
    <w:rsid w:val="00EB232D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3F74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072F1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4891"/>
    <w:rsid w:val="00F248FF"/>
    <w:rsid w:val="00F26632"/>
    <w:rsid w:val="00F26714"/>
    <w:rsid w:val="00F26F32"/>
    <w:rsid w:val="00F27A9D"/>
    <w:rsid w:val="00F27AC0"/>
    <w:rsid w:val="00F32D88"/>
    <w:rsid w:val="00F35828"/>
    <w:rsid w:val="00F35C74"/>
    <w:rsid w:val="00F4003B"/>
    <w:rsid w:val="00F4065A"/>
    <w:rsid w:val="00F41AAE"/>
    <w:rsid w:val="00F41AB7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A54"/>
    <w:rsid w:val="00F64D38"/>
    <w:rsid w:val="00F6749B"/>
    <w:rsid w:val="00F70C0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3D08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CC2D-AACB-4DD3-B6BD-039957D6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146</cp:revision>
  <cp:lastPrinted>2019-04-12T06:54:00Z</cp:lastPrinted>
  <dcterms:created xsi:type="dcterms:W3CDTF">2018-11-20T07:20:00Z</dcterms:created>
  <dcterms:modified xsi:type="dcterms:W3CDTF">2019-06-28T11:07:00Z</dcterms:modified>
</cp:coreProperties>
</file>