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F072F1">
        <w:rPr>
          <w:b/>
          <w:bCs/>
        </w:rPr>
        <w:t>12</w:t>
      </w:r>
      <w:r w:rsidR="00D76187">
        <w:rPr>
          <w:b/>
          <w:bCs/>
        </w:rPr>
        <w:t>/</w:t>
      </w:r>
      <w:r w:rsidR="0041294C">
        <w:rPr>
          <w:b/>
          <w:bCs/>
          <w:lang w:val="en-US"/>
        </w:rPr>
        <w:t>6</w:t>
      </w:r>
      <w:r w:rsidR="00D76187">
        <w:rPr>
          <w:b/>
          <w:bCs/>
        </w:rPr>
        <w:t>/201</w:t>
      </w:r>
      <w:r w:rsidR="00D76187" w:rsidRPr="003A72FB">
        <w:rPr>
          <w:b/>
          <w:bCs/>
        </w:rPr>
        <w:t>9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F072F1">
        <w:t xml:space="preserve">            </w:t>
      </w:r>
      <w:r w:rsidR="00260966">
        <w:t>Αρ</w:t>
      </w:r>
      <w:r w:rsidR="00AF5872">
        <w:t>. πρωτ.</w:t>
      </w:r>
      <w:r w:rsidR="00BC7668">
        <w:t>:</w:t>
      </w:r>
      <w:r w:rsidR="00F072F1">
        <w:t>240</w:t>
      </w:r>
      <w:r w:rsidR="00EF1814">
        <w:t>/</w:t>
      </w:r>
      <w:r w:rsidR="00F072F1">
        <w:t>12</w:t>
      </w:r>
      <w:r w:rsidR="00E62E80">
        <w:t>-</w:t>
      </w:r>
      <w:r w:rsidR="0041294C" w:rsidRPr="00BC67DD">
        <w:t>6</w:t>
      </w:r>
      <w:r w:rsidR="00D76187">
        <w:t>-2019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F072F1">
        <w:rPr>
          <w:sz w:val="24"/>
        </w:rPr>
        <w:t>6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F072F1">
        <w:rPr>
          <w:sz w:val="24"/>
        </w:rPr>
        <w:t>12</w:t>
      </w:r>
      <w:r w:rsidR="00F24891" w:rsidRPr="006308C1">
        <w:rPr>
          <w:sz w:val="24"/>
        </w:rPr>
        <w:t>/</w:t>
      </w:r>
      <w:r w:rsidR="00BC67DD" w:rsidRPr="00AA4125">
        <w:rPr>
          <w:sz w:val="24"/>
        </w:rPr>
        <w:t>6</w:t>
      </w:r>
      <w:r w:rsidR="00D76187">
        <w:rPr>
          <w:sz w:val="24"/>
        </w:rPr>
        <w:t>/2019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EF1814" w:rsidRDefault="00EF1814">
      <w:pPr>
        <w:ind w:right="-29"/>
        <w:jc w:val="center"/>
        <w:rPr>
          <w:b/>
          <w:bCs/>
          <w:sz w:val="24"/>
          <w:u w:val="single"/>
          <w:lang w:val="en-US"/>
        </w:rPr>
      </w:pPr>
    </w:p>
    <w:p w:rsidR="00BA019B" w:rsidRPr="00EF1814" w:rsidRDefault="00BA019B">
      <w:pPr>
        <w:ind w:right="-29"/>
        <w:jc w:val="center"/>
        <w:rPr>
          <w:b/>
          <w:bCs/>
          <w:sz w:val="24"/>
          <w:u w:val="single"/>
          <w:vertAlign w:val="superscript"/>
          <w:lang w:val="en-US"/>
        </w:rPr>
      </w:pPr>
      <w:r>
        <w:rPr>
          <w:b/>
          <w:bCs/>
          <w:sz w:val="24"/>
          <w:u w:val="single"/>
        </w:rPr>
        <w:t xml:space="preserve">ΠΡΟΣΚΛΗΣΗ </w:t>
      </w:r>
      <w:r w:rsidR="00F072F1">
        <w:rPr>
          <w:b/>
          <w:bCs/>
          <w:sz w:val="24"/>
          <w:u w:val="single"/>
        </w:rPr>
        <w:t>6</w:t>
      </w:r>
      <w:r>
        <w:rPr>
          <w:b/>
          <w:bCs/>
          <w:sz w:val="24"/>
          <w:u w:val="single"/>
          <w:vertAlign w:val="superscript"/>
        </w:rPr>
        <w:t>η</w:t>
      </w:r>
    </w:p>
    <w:p w:rsidR="00E33B79" w:rsidRDefault="00E33B79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BA019B" w:rsidRPr="00A37AAC" w:rsidRDefault="00BA019B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F072F1">
        <w:rPr>
          <w:rFonts w:ascii="Arial Narrow" w:hAnsi="Arial Narrow"/>
        </w:rPr>
        <w:t xml:space="preserve"> 13</w:t>
      </w:r>
      <w:r w:rsidR="00CE1B95">
        <w:rPr>
          <w:rFonts w:ascii="Arial Narrow" w:hAnsi="Arial Narrow"/>
        </w:rPr>
        <w:t>/</w:t>
      </w:r>
      <w:r w:rsidR="00BC67DD" w:rsidRPr="00BC67DD">
        <w:rPr>
          <w:rFonts w:ascii="Arial Narrow" w:hAnsi="Arial Narrow"/>
        </w:rPr>
        <w:t>6</w:t>
      </w:r>
      <w:r w:rsidR="00D76187">
        <w:rPr>
          <w:rFonts w:ascii="Arial Narrow" w:hAnsi="Arial Narrow"/>
        </w:rPr>
        <w:t>/2019</w:t>
      </w:r>
      <w:r w:rsidR="00F072F1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ημέρα </w:t>
      </w:r>
      <w:r w:rsidR="00BC67DD">
        <w:rPr>
          <w:rFonts w:ascii="Arial Narrow" w:hAnsi="Arial Narrow"/>
        </w:rPr>
        <w:t>Πέμπ</w:t>
      </w:r>
      <w:r w:rsidR="006B2884" w:rsidRPr="00A37AAC">
        <w:rPr>
          <w:rFonts w:ascii="Arial Narrow" w:hAnsi="Arial Narrow"/>
        </w:rPr>
        <w:t xml:space="preserve">τη </w:t>
      </w:r>
      <w:r w:rsidRPr="00A37AAC">
        <w:rPr>
          <w:rFonts w:ascii="Arial Narrow" w:hAnsi="Arial Narrow"/>
        </w:rPr>
        <w:t xml:space="preserve">και ώρα </w:t>
      </w:r>
      <w:r w:rsidR="006777E6" w:rsidRPr="00552D52">
        <w:rPr>
          <w:rFonts w:ascii="Arial Narrow" w:hAnsi="Arial Narrow"/>
          <w:u w:val="single"/>
        </w:rPr>
        <w:t>14</w:t>
      </w:r>
      <w:r w:rsidRPr="00552D52">
        <w:rPr>
          <w:rFonts w:ascii="Arial Narrow" w:hAnsi="Arial Narrow"/>
          <w:bCs/>
          <w:u w:val="single"/>
        </w:rPr>
        <w:t>:</w:t>
      </w:r>
      <w:r w:rsidR="00484DE6" w:rsidRPr="00552D52">
        <w:rPr>
          <w:rFonts w:ascii="Arial Narrow" w:hAnsi="Arial Narrow"/>
          <w:bCs/>
          <w:u w:val="single"/>
        </w:rPr>
        <w:t>15</w:t>
      </w:r>
      <w:r w:rsidRPr="00A37AAC">
        <w:rPr>
          <w:rFonts w:ascii="Arial Narrow" w:hAnsi="Arial Narrow"/>
        </w:rPr>
        <w:t xml:space="preserve"> στην αίθουσα </w:t>
      </w:r>
      <w:r w:rsidR="00651E1D">
        <w:rPr>
          <w:rFonts w:ascii="Arial Narrow" w:hAnsi="Arial Narrow"/>
        </w:rPr>
        <w:t>της Ένωσης Γονέων</w:t>
      </w:r>
      <w:r w:rsidR="00257D81" w:rsidRPr="00A37AAC">
        <w:rPr>
          <w:rFonts w:ascii="Arial Narrow" w:hAnsi="Arial Narrow"/>
        </w:rPr>
        <w:t xml:space="preserve"> του Δήμου</w:t>
      </w:r>
      <w:r w:rsidRPr="00A37AAC">
        <w:rPr>
          <w:rFonts w:ascii="Arial Narrow" w:hAnsi="Arial Narrow"/>
        </w:rPr>
        <w:t xml:space="preserve"> Ηρακλείου Αττικής </w:t>
      </w:r>
      <w:r w:rsidR="00651E1D">
        <w:rPr>
          <w:rFonts w:ascii="Arial Narrow" w:hAnsi="Arial Narrow"/>
        </w:rPr>
        <w:t>(1</w:t>
      </w:r>
      <w:r w:rsidR="00E77F28" w:rsidRPr="00E77F28">
        <w:rPr>
          <w:rFonts w:ascii="Arial Narrow" w:hAnsi="Arial Narrow"/>
          <w:vertAlign w:val="superscript"/>
        </w:rPr>
        <w:t>ος</w:t>
      </w:r>
      <w:r w:rsidR="00E77F28">
        <w:rPr>
          <w:rFonts w:ascii="Arial Narrow" w:hAnsi="Arial Narrow"/>
        </w:rPr>
        <w:t xml:space="preserve"> όροφος)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F24891" w:rsidRDefault="00F24891" w:rsidP="006B288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3E5741" w:rsidRDefault="003E5741" w:rsidP="006B288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484DE6" w:rsidRPr="00F93BEA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3E5741" w:rsidRDefault="00F072F1" w:rsidP="00F7657C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1) </w:t>
      </w:r>
      <w:r w:rsidRPr="00781B43">
        <w:rPr>
          <w:rFonts w:ascii="Arial Narrow" w:hAnsi="Arial Narrow"/>
          <w:sz w:val="24"/>
          <w:szCs w:val="24"/>
        </w:rPr>
        <w:t>Έγκριση &amp; πραγματοποίη</w:t>
      </w:r>
      <w:r>
        <w:rPr>
          <w:rFonts w:ascii="Arial Narrow" w:hAnsi="Arial Narrow"/>
          <w:sz w:val="24"/>
          <w:szCs w:val="24"/>
        </w:rPr>
        <w:t>ση δαπάνης ποσού έως 1.250,00€ με</w:t>
      </w:r>
      <w:r w:rsidRPr="00781B43">
        <w:rPr>
          <w:rFonts w:ascii="Arial Narrow" w:hAnsi="Arial Narrow"/>
          <w:sz w:val="24"/>
          <w:szCs w:val="24"/>
        </w:rPr>
        <w:t xml:space="preserve"> ΦΠΑ για την</w:t>
      </w:r>
      <w:r w:rsidR="003E5741">
        <w:rPr>
          <w:rFonts w:ascii="Arial Narrow" w:hAnsi="Arial Narrow"/>
          <w:sz w:val="24"/>
          <w:szCs w:val="24"/>
        </w:rPr>
        <w:t xml:space="preserve"> αγορά ενός </w:t>
      </w:r>
      <w:proofErr w:type="spellStart"/>
      <w:r w:rsidR="003E5741">
        <w:rPr>
          <w:rFonts w:ascii="Arial Narrow" w:hAnsi="Arial Narrow"/>
          <w:sz w:val="24"/>
          <w:szCs w:val="24"/>
        </w:rPr>
        <w:t>απινιδωτή</w:t>
      </w:r>
      <w:proofErr w:type="spellEnd"/>
      <w:r w:rsidR="003E5741">
        <w:rPr>
          <w:rFonts w:ascii="Arial Narrow" w:hAnsi="Arial Narrow"/>
          <w:sz w:val="24"/>
          <w:szCs w:val="24"/>
        </w:rPr>
        <w:t xml:space="preserve"> </w:t>
      </w:r>
    </w:p>
    <w:p w:rsidR="00F7657C" w:rsidRPr="00803D05" w:rsidRDefault="003E5741" w:rsidP="00F7657C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(ιατρικό μηχάνημα) στο 1</w:t>
      </w:r>
      <w:r w:rsidRPr="003E5741">
        <w:rPr>
          <w:rFonts w:ascii="Arial Narrow" w:hAnsi="Arial Narrow"/>
          <w:sz w:val="24"/>
          <w:szCs w:val="24"/>
          <w:vertAlign w:val="superscript"/>
        </w:rPr>
        <w:t>ο</w:t>
      </w:r>
      <w:r>
        <w:rPr>
          <w:rFonts w:ascii="Arial Narrow" w:hAnsi="Arial Narrow"/>
          <w:sz w:val="24"/>
          <w:szCs w:val="24"/>
        </w:rPr>
        <w:t xml:space="preserve"> Λύκειο Ηρακλείου Αττικής.</w:t>
      </w: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3E5741" w:rsidRDefault="003E5741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3E5741" w:rsidRDefault="003E5741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3E5741" w:rsidRPr="00F7657C" w:rsidRDefault="003E5741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691570" w:rsidRDefault="00691570">
      <w:pPr>
        <w:ind w:left="4962" w:right="-29"/>
        <w:jc w:val="center"/>
        <w:rPr>
          <w:b/>
          <w:bCs/>
          <w:sz w:val="24"/>
        </w:rPr>
      </w:pPr>
    </w:p>
    <w:p w:rsidR="00C548A3" w:rsidRDefault="000164F5" w:rsidP="00C548A3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ΘΕΟΔΩΡΟΣ ΓΡΑΜΜΑΤΙΚΟΣ</w:t>
      </w: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F072F1" w:rsidRDefault="00F072F1" w:rsidP="00C548A3">
      <w:pPr>
        <w:ind w:left="4962" w:right="-29"/>
        <w:jc w:val="center"/>
        <w:rPr>
          <w:b/>
          <w:bCs/>
          <w:sz w:val="24"/>
        </w:rPr>
      </w:pPr>
    </w:p>
    <w:p w:rsidR="00F072F1" w:rsidRDefault="00F072F1" w:rsidP="00C548A3">
      <w:pPr>
        <w:ind w:left="4962" w:right="-29"/>
        <w:jc w:val="center"/>
        <w:rPr>
          <w:b/>
          <w:bCs/>
          <w:sz w:val="24"/>
        </w:rPr>
      </w:pPr>
    </w:p>
    <w:sectPr w:rsidR="00F072F1" w:rsidSect="00E33A51">
      <w:footerReference w:type="even" r:id="rId9"/>
      <w:footerReference w:type="default" r:id="rId10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5EB" w:rsidRDefault="008605EB">
      <w:r>
        <w:separator/>
      </w:r>
    </w:p>
  </w:endnote>
  <w:endnote w:type="continuationSeparator" w:id="1">
    <w:p w:rsidR="008605EB" w:rsidRDefault="0086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8F" w:rsidRDefault="00394396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8F" w:rsidRDefault="00394396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56F39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5EB" w:rsidRDefault="008605EB">
      <w:r>
        <w:separator/>
      </w:r>
    </w:p>
  </w:footnote>
  <w:footnote w:type="continuationSeparator" w:id="1">
    <w:p w:rsidR="008605EB" w:rsidRDefault="00860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9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7"/>
  </w:num>
  <w:num w:numId="5">
    <w:abstractNumId w:val="24"/>
  </w:num>
  <w:num w:numId="6">
    <w:abstractNumId w:val="48"/>
  </w:num>
  <w:num w:numId="7">
    <w:abstractNumId w:val="3"/>
    <w:lvlOverride w:ilvl="0">
      <w:startOverride w:val="1"/>
    </w:lvlOverride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1"/>
  </w:num>
  <w:num w:numId="13">
    <w:abstractNumId w:val="49"/>
  </w:num>
  <w:num w:numId="14">
    <w:abstractNumId w:val="51"/>
  </w:num>
  <w:num w:numId="15">
    <w:abstractNumId w:val="47"/>
  </w:num>
  <w:num w:numId="16">
    <w:abstractNumId w:val="14"/>
  </w:num>
  <w:num w:numId="17">
    <w:abstractNumId w:val="46"/>
  </w:num>
  <w:num w:numId="18">
    <w:abstractNumId w:val="45"/>
  </w:num>
  <w:num w:numId="19">
    <w:abstractNumId w:val="39"/>
  </w:num>
  <w:num w:numId="20">
    <w:abstractNumId w:val="6"/>
  </w:num>
  <w:num w:numId="21">
    <w:abstractNumId w:val="38"/>
  </w:num>
  <w:num w:numId="22">
    <w:abstractNumId w:val="33"/>
  </w:num>
  <w:num w:numId="23">
    <w:abstractNumId w:val="26"/>
  </w:num>
  <w:num w:numId="24">
    <w:abstractNumId w:val="17"/>
  </w:num>
  <w:num w:numId="25">
    <w:abstractNumId w:val="50"/>
  </w:num>
  <w:num w:numId="26">
    <w:abstractNumId w:val="27"/>
  </w:num>
  <w:num w:numId="27">
    <w:abstractNumId w:val="19"/>
  </w:num>
  <w:num w:numId="28">
    <w:abstractNumId w:val="42"/>
  </w:num>
  <w:num w:numId="29">
    <w:abstractNumId w:val="43"/>
  </w:num>
  <w:num w:numId="30">
    <w:abstractNumId w:val="32"/>
  </w:num>
  <w:num w:numId="31">
    <w:abstractNumId w:val="2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967"/>
    <w:rsid w:val="000529FC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60C0"/>
    <w:rsid w:val="000A60D1"/>
    <w:rsid w:val="000A6CB7"/>
    <w:rsid w:val="000A6D48"/>
    <w:rsid w:val="000A729B"/>
    <w:rsid w:val="000B013A"/>
    <w:rsid w:val="000B0CEA"/>
    <w:rsid w:val="000B3557"/>
    <w:rsid w:val="000B4C46"/>
    <w:rsid w:val="000B54B1"/>
    <w:rsid w:val="000B68C7"/>
    <w:rsid w:val="000C2092"/>
    <w:rsid w:val="000D0999"/>
    <w:rsid w:val="000D1456"/>
    <w:rsid w:val="000D2EFF"/>
    <w:rsid w:val="000D56EB"/>
    <w:rsid w:val="000D75C6"/>
    <w:rsid w:val="000E0799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F25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B1E8F"/>
    <w:rsid w:val="002B245A"/>
    <w:rsid w:val="002B4446"/>
    <w:rsid w:val="002B4952"/>
    <w:rsid w:val="002B4AC4"/>
    <w:rsid w:val="002B4D64"/>
    <w:rsid w:val="002B7188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06FE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396"/>
    <w:rsid w:val="00394AA8"/>
    <w:rsid w:val="00395154"/>
    <w:rsid w:val="0039689B"/>
    <w:rsid w:val="003968D3"/>
    <w:rsid w:val="00396F6E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6AB4"/>
    <w:rsid w:val="003D78F4"/>
    <w:rsid w:val="003E14DB"/>
    <w:rsid w:val="003E31CE"/>
    <w:rsid w:val="003E382B"/>
    <w:rsid w:val="003E5253"/>
    <w:rsid w:val="003E5741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10C72"/>
    <w:rsid w:val="0041294C"/>
    <w:rsid w:val="00413DAD"/>
    <w:rsid w:val="00414B11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6346"/>
    <w:rsid w:val="004C6907"/>
    <w:rsid w:val="004C6BB5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A98"/>
    <w:rsid w:val="00500EC1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094"/>
    <w:rsid w:val="00586843"/>
    <w:rsid w:val="00592F4E"/>
    <w:rsid w:val="0059313E"/>
    <w:rsid w:val="005932B1"/>
    <w:rsid w:val="0059347F"/>
    <w:rsid w:val="005947BA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9C1"/>
    <w:rsid w:val="005D2D4F"/>
    <w:rsid w:val="005D340F"/>
    <w:rsid w:val="005D481A"/>
    <w:rsid w:val="005E471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EE0"/>
    <w:rsid w:val="00603845"/>
    <w:rsid w:val="00604E09"/>
    <w:rsid w:val="00605887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6C47"/>
    <w:rsid w:val="006C7238"/>
    <w:rsid w:val="006D1877"/>
    <w:rsid w:val="006D352C"/>
    <w:rsid w:val="006D6124"/>
    <w:rsid w:val="006E03AF"/>
    <w:rsid w:val="006E0C04"/>
    <w:rsid w:val="006E1529"/>
    <w:rsid w:val="006E3571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BAA"/>
    <w:rsid w:val="00765104"/>
    <w:rsid w:val="00765871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652D"/>
    <w:rsid w:val="007A7013"/>
    <w:rsid w:val="007B0225"/>
    <w:rsid w:val="007B05C4"/>
    <w:rsid w:val="007B1731"/>
    <w:rsid w:val="007B5B61"/>
    <w:rsid w:val="007B6E5D"/>
    <w:rsid w:val="007B7987"/>
    <w:rsid w:val="007C085D"/>
    <w:rsid w:val="007C2D53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6FED"/>
    <w:rsid w:val="007E74ED"/>
    <w:rsid w:val="007E7800"/>
    <w:rsid w:val="007F36C3"/>
    <w:rsid w:val="007F791D"/>
    <w:rsid w:val="007F7980"/>
    <w:rsid w:val="007F7E53"/>
    <w:rsid w:val="00800C0E"/>
    <w:rsid w:val="00801E5B"/>
    <w:rsid w:val="00803029"/>
    <w:rsid w:val="00803751"/>
    <w:rsid w:val="00803D05"/>
    <w:rsid w:val="00804E8B"/>
    <w:rsid w:val="0080515E"/>
    <w:rsid w:val="00810565"/>
    <w:rsid w:val="00814C9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46A"/>
    <w:rsid w:val="008D6918"/>
    <w:rsid w:val="008E0E75"/>
    <w:rsid w:val="008E2185"/>
    <w:rsid w:val="008E393B"/>
    <w:rsid w:val="008E3F88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6F86"/>
    <w:rsid w:val="0092703D"/>
    <w:rsid w:val="0092766B"/>
    <w:rsid w:val="00934DB1"/>
    <w:rsid w:val="0093525F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A3"/>
    <w:rsid w:val="009B0367"/>
    <w:rsid w:val="009B09BC"/>
    <w:rsid w:val="009B1AF6"/>
    <w:rsid w:val="009B1D2D"/>
    <w:rsid w:val="009B26F6"/>
    <w:rsid w:val="009B2ABD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43D9"/>
    <w:rsid w:val="009D495C"/>
    <w:rsid w:val="009D4EA7"/>
    <w:rsid w:val="009D6339"/>
    <w:rsid w:val="009D6385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4CF"/>
    <w:rsid w:val="00A47B04"/>
    <w:rsid w:val="00A50A8F"/>
    <w:rsid w:val="00A50DD9"/>
    <w:rsid w:val="00A52081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56F39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7988"/>
    <w:rsid w:val="00C006DA"/>
    <w:rsid w:val="00C00A07"/>
    <w:rsid w:val="00C00A32"/>
    <w:rsid w:val="00C00D06"/>
    <w:rsid w:val="00C037A7"/>
    <w:rsid w:val="00C0445F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6F2A"/>
    <w:rsid w:val="00C57A41"/>
    <w:rsid w:val="00C60499"/>
    <w:rsid w:val="00C61F6F"/>
    <w:rsid w:val="00C627B1"/>
    <w:rsid w:val="00C62A37"/>
    <w:rsid w:val="00C6381C"/>
    <w:rsid w:val="00C659A7"/>
    <w:rsid w:val="00C66F2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42AE"/>
    <w:rsid w:val="00CC6EE9"/>
    <w:rsid w:val="00CC7F78"/>
    <w:rsid w:val="00CD0725"/>
    <w:rsid w:val="00CD19F9"/>
    <w:rsid w:val="00CD32B5"/>
    <w:rsid w:val="00CD735D"/>
    <w:rsid w:val="00CE096B"/>
    <w:rsid w:val="00CE1B95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99A"/>
    <w:rsid w:val="00D020AA"/>
    <w:rsid w:val="00D02363"/>
    <w:rsid w:val="00D035B9"/>
    <w:rsid w:val="00D03F38"/>
    <w:rsid w:val="00D05A69"/>
    <w:rsid w:val="00D102FD"/>
    <w:rsid w:val="00D13D2D"/>
    <w:rsid w:val="00D13D76"/>
    <w:rsid w:val="00D13DC6"/>
    <w:rsid w:val="00D148B4"/>
    <w:rsid w:val="00D17716"/>
    <w:rsid w:val="00D27331"/>
    <w:rsid w:val="00D31403"/>
    <w:rsid w:val="00D3304A"/>
    <w:rsid w:val="00D33D7C"/>
    <w:rsid w:val="00D35EAE"/>
    <w:rsid w:val="00D36487"/>
    <w:rsid w:val="00D400F6"/>
    <w:rsid w:val="00D40301"/>
    <w:rsid w:val="00D40372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70A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2A5F"/>
    <w:rsid w:val="00E72BEE"/>
    <w:rsid w:val="00E77F28"/>
    <w:rsid w:val="00E81D81"/>
    <w:rsid w:val="00E84D8B"/>
    <w:rsid w:val="00E869AD"/>
    <w:rsid w:val="00E90365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7125"/>
    <w:rsid w:val="00EE772A"/>
    <w:rsid w:val="00EE7B02"/>
    <w:rsid w:val="00EF0BF9"/>
    <w:rsid w:val="00EF15B6"/>
    <w:rsid w:val="00EF1814"/>
    <w:rsid w:val="00EF20CA"/>
    <w:rsid w:val="00EF3F64"/>
    <w:rsid w:val="00F058E8"/>
    <w:rsid w:val="00F06787"/>
    <w:rsid w:val="00F06A7F"/>
    <w:rsid w:val="00F072F1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4891"/>
    <w:rsid w:val="00F248FF"/>
    <w:rsid w:val="00F26632"/>
    <w:rsid w:val="00F26F32"/>
    <w:rsid w:val="00F27A9D"/>
    <w:rsid w:val="00F27AC0"/>
    <w:rsid w:val="00F32D88"/>
    <w:rsid w:val="00F35828"/>
    <w:rsid w:val="00F35C74"/>
    <w:rsid w:val="00F4065A"/>
    <w:rsid w:val="00F41AAE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A54"/>
    <w:rsid w:val="00F64D38"/>
    <w:rsid w:val="00F6749B"/>
    <w:rsid w:val="00F7154C"/>
    <w:rsid w:val="00F71BC3"/>
    <w:rsid w:val="00F75043"/>
    <w:rsid w:val="00F75058"/>
    <w:rsid w:val="00F7657C"/>
    <w:rsid w:val="00F81981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A018A"/>
    <w:rsid w:val="00FA0C6E"/>
    <w:rsid w:val="00FA3507"/>
    <w:rsid w:val="00FA4707"/>
    <w:rsid w:val="00FA54B1"/>
    <w:rsid w:val="00FA552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C8BA-01C7-487F-9B68-767C27F2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User</cp:lastModifiedBy>
  <cp:revision>98</cp:revision>
  <cp:lastPrinted>2019-04-12T06:54:00Z</cp:lastPrinted>
  <dcterms:created xsi:type="dcterms:W3CDTF">2018-11-20T07:20:00Z</dcterms:created>
  <dcterms:modified xsi:type="dcterms:W3CDTF">2019-06-12T20:36:00Z</dcterms:modified>
</cp:coreProperties>
</file>