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Pr="002D1E52" w:rsidRDefault="00A656BE" w:rsidP="005C4B68">
      <w:pPr>
        <w:pStyle w:val="2"/>
        <w:pageBreakBefore/>
        <w:ind w:firstLine="390"/>
        <w:rPr>
          <w:rFonts w:asciiTheme="minorHAnsi" w:hAnsiTheme="minorHAnsi"/>
          <w:b/>
          <w:bCs/>
          <w:szCs w:val="24"/>
        </w:rPr>
      </w:pPr>
      <w:r w:rsidRPr="002D1E52">
        <w:rPr>
          <w:rFonts w:asciiTheme="minorHAnsi" w:hAnsiTheme="minorHAnsi"/>
          <w:b/>
          <w:bCs/>
          <w:noProof/>
          <w:szCs w:val="24"/>
          <w:lang w:eastAsia="el-GR"/>
        </w:rPr>
        <w:drawing>
          <wp:inline distT="0" distB="0" distL="0" distR="0" wp14:anchorId="4CDD1892" wp14:editId="5904726D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D92" w:rsidRPr="002D1E52" w:rsidRDefault="00A349B9">
      <w:pPr>
        <w:pStyle w:val="2"/>
        <w:rPr>
          <w:rFonts w:asciiTheme="minorHAnsi" w:hAnsiTheme="minorHAnsi"/>
          <w:b/>
          <w:bCs/>
          <w:szCs w:val="24"/>
        </w:rPr>
      </w:pPr>
      <w:r w:rsidRPr="002D1E52">
        <w:rPr>
          <w:rFonts w:asciiTheme="minorHAnsi" w:hAnsiTheme="minorHAnsi"/>
          <w:b/>
          <w:bCs/>
          <w:szCs w:val="24"/>
        </w:rPr>
        <w:t>ΕΛΛΗΝΙΚΗ ΔΗΜΟΚΡΑΤΙΑ</w:t>
      </w:r>
      <w:r w:rsidRPr="002D1E52">
        <w:rPr>
          <w:rFonts w:asciiTheme="minorHAnsi" w:hAnsiTheme="minorHAnsi"/>
          <w:b/>
          <w:bCs/>
          <w:szCs w:val="24"/>
        </w:rPr>
        <w:tab/>
      </w:r>
      <w:r w:rsidRPr="002D1E52">
        <w:rPr>
          <w:rFonts w:asciiTheme="minorHAnsi" w:hAnsiTheme="minorHAnsi"/>
          <w:b/>
          <w:bCs/>
          <w:szCs w:val="24"/>
        </w:rPr>
        <w:tab/>
      </w:r>
      <w:r w:rsidRPr="002D1E52">
        <w:rPr>
          <w:rFonts w:asciiTheme="minorHAnsi" w:hAnsiTheme="minorHAnsi"/>
          <w:b/>
          <w:bCs/>
          <w:szCs w:val="24"/>
        </w:rPr>
        <w:tab/>
      </w:r>
      <w:r w:rsidRPr="002D1E52">
        <w:rPr>
          <w:rFonts w:asciiTheme="minorHAnsi" w:hAnsiTheme="minorHAnsi"/>
          <w:b/>
          <w:bCs/>
          <w:szCs w:val="24"/>
        </w:rPr>
        <w:tab/>
      </w:r>
      <w:r w:rsidR="005B3DD7" w:rsidRPr="002D1E52">
        <w:rPr>
          <w:rFonts w:asciiTheme="minorHAnsi" w:hAnsiTheme="minorHAnsi"/>
          <w:b/>
          <w:bCs/>
          <w:szCs w:val="24"/>
        </w:rPr>
        <w:t xml:space="preserve">      </w:t>
      </w:r>
      <w:r w:rsidR="00667AFB" w:rsidRPr="002D1E52">
        <w:rPr>
          <w:rFonts w:asciiTheme="minorHAnsi" w:hAnsiTheme="minorHAnsi"/>
          <w:b/>
          <w:bCs/>
          <w:szCs w:val="24"/>
        </w:rPr>
        <w:t>Ηράκλειο Αττ.:</w:t>
      </w:r>
      <w:r w:rsidR="00EE7C3D">
        <w:rPr>
          <w:rFonts w:asciiTheme="minorHAnsi" w:hAnsiTheme="minorHAnsi"/>
          <w:b/>
          <w:bCs/>
          <w:szCs w:val="24"/>
          <w:lang w:val="en-US"/>
        </w:rPr>
        <w:t xml:space="preserve"> 23/7/2021</w:t>
      </w:r>
    </w:p>
    <w:p w:rsidR="00BA019B" w:rsidRPr="002D1E52" w:rsidRDefault="00540B42">
      <w:pPr>
        <w:pStyle w:val="2"/>
        <w:rPr>
          <w:rFonts w:asciiTheme="minorHAnsi" w:hAnsiTheme="minorHAnsi"/>
          <w:b/>
          <w:bCs/>
          <w:szCs w:val="24"/>
        </w:rPr>
      </w:pPr>
      <w:r w:rsidRPr="002D1E52">
        <w:rPr>
          <w:rFonts w:asciiTheme="minorHAnsi" w:hAnsiTheme="minorHAnsi"/>
          <w:b/>
          <w:bCs/>
          <w:szCs w:val="24"/>
        </w:rPr>
        <w:t xml:space="preserve"> </w:t>
      </w:r>
      <w:r w:rsidR="00BA019B" w:rsidRPr="002D1E52">
        <w:rPr>
          <w:rFonts w:asciiTheme="minorHAnsi" w:hAnsiTheme="minorHAnsi"/>
          <w:b/>
          <w:bCs/>
          <w:szCs w:val="24"/>
        </w:rPr>
        <w:t>ΝΟΜΟΣ ΑΤΤΙΚΗΣ</w:t>
      </w:r>
    </w:p>
    <w:p w:rsidR="00C71D92" w:rsidRPr="002D1E52" w:rsidRDefault="00BA019B" w:rsidP="004A5F20">
      <w:pPr>
        <w:pStyle w:val="4"/>
        <w:rPr>
          <w:rFonts w:asciiTheme="minorHAnsi" w:hAnsiTheme="minorHAnsi"/>
          <w:szCs w:val="24"/>
        </w:rPr>
      </w:pPr>
      <w:r w:rsidRPr="002D1E52">
        <w:rPr>
          <w:rFonts w:asciiTheme="minorHAnsi" w:hAnsiTheme="minorHAnsi"/>
          <w:szCs w:val="24"/>
        </w:rPr>
        <w:t>ΔΗΜΟΣ ΗΡΑΚΛΕΙΟΥ ΑΤΤΙΚΗΣ</w:t>
      </w:r>
      <w:r w:rsidR="00882C3D" w:rsidRPr="002D1E52">
        <w:rPr>
          <w:rFonts w:asciiTheme="minorHAnsi" w:hAnsiTheme="minorHAnsi"/>
          <w:szCs w:val="24"/>
        </w:rPr>
        <w:tab/>
      </w:r>
      <w:r w:rsidR="00882C3D" w:rsidRPr="002D1E52">
        <w:rPr>
          <w:rFonts w:asciiTheme="minorHAnsi" w:hAnsiTheme="minorHAnsi"/>
          <w:szCs w:val="24"/>
        </w:rPr>
        <w:tab/>
      </w:r>
      <w:r w:rsidR="005B3DD7" w:rsidRPr="002D1E52">
        <w:rPr>
          <w:rFonts w:asciiTheme="minorHAnsi" w:hAnsiTheme="minorHAnsi"/>
          <w:szCs w:val="24"/>
        </w:rPr>
        <w:t xml:space="preserve">                </w:t>
      </w:r>
      <w:r w:rsidR="00B22FA5" w:rsidRPr="002D1E52">
        <w:rPr>
          <w:rFonts w:asciiTheme="minorHAnsi" w:hAnsiTheme="minorHAnsi"/>
          <w:szCs w:val="24"/>
        </w:rPr>
        <w:t xml:space="preserve"> </w:t>
      </w:r>
      <w:r w:rsidR="005B3DD7" w:rsidRPr="002D1E52">
        <w:rPr>
          <w:rFonts w:asciiTheme="minorHAnsi" w:hAnsiTheme="minorHAnsi"/>
          <w:szCs w:val="24"/>
        </w:rPr>
        <w:t xml:space="preserve">   </w:t>
      </w:r>
      <w:r w:rsidR="00260966" w:rsidRPr="002D1E52">
        <w:rPr>
          <w:rFonts w:asciiTheme="minorHAnsi" w:hAnsiTheme="minorHAnsi"/>
          <w:szCs w:val="24"/>
        </w:rPr>
        <w:t>Αρ</w:t>
      </w:r>
      <w:r w:rsidR="00AF5872" w:rsidRPr="002D1E52">
        <w:rPr>
          <w:rFonts w:asciiTheme="minorHAnsi" w:hAnsiTheme="minorHAnsi"/>
          <w:szCs w:val="24"/>
        </w:rPr>
        <w:t xml:space="preserve">. </w:t>
      </w:r>
      <w:proofErr w:type="spellStart"/>
      <w:r w:rsidR="00AF5872" w:rsidRPr="002D1E52">
        <w:rPr>
          <w:rFonts w:asciiTheme="minorHAnsi" w:hAnsiTheme="minorHAnsi"/>
          <w:szCs w:val="24"/>
        </w:rPr>
        <w:t>πρωτ</w:t>
      </w:r>
      <w:proofErr w:type="spellEnd"/>
      <w:r w:rsidR="0020294A" w:rsidRPr="002D1E52">
        <w:rPr>
          <w:rFonts w:asciiTheme="minorHAnsi" w:hAnsiTheme="minorHAnsi"/>
          <w:szCs w:val="24"/>
        </w:rPr>
        <w:t xml:space="preserve">: </w:t>
      </w:r>
      <w:r w:rsidR="00EE7C3D" w:rsidRPr="00EE7C3D">
        <w:rPr>
          <w:rFonts w:asciiTheme="minorHAnsi" w:hAnsiTheme="minorHAnsi"/>
          <w:szCs w:val="24"/>
        </w:rPr>
        <w:t>330</w:t>
      </w:r>
    </w:p>
    <w:p w:rsidR="00BA019B" w:rsidRPr="002D1E52" w:rsidRDefault="00BA019B" w:rsidP="004A5F20">
      <w:pPr>
        <w:pStyle w:val="4"/>
        <w:rPr>
          <w:rFonts w:asciiTheme="minorHAnsi" w:hAnsiTheme="minorHAnsi"/>
          <w:szCs w:val="24"/>
        </w:rPr>
      </w:pPr>
      <w:r w:rsidRPr="002D1E52">
        <w:rPr>
          <w:rFonts w:asciiTheme="minorHAnsi" w:hAnsiTheme="minorHAnsi"/>
          <w:szCs w:val="24"/>
        </w:rPr>
        <w:t>ΣΧΟΛΙΚΗ ΕΠΙΤΡΟΠΗ</w:t>
      </w:r>
    </w:p>
    <w:p w:rsidR="00BA019B" w:rsidRPr="002D1E52" w:rsidRDefault="00BA019B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2D1E52">
        <w:rPr>
          <w:rFonts w:asciiTheme="minorHAnsi" w:hAnsiTheme="minorHAnsi"/>
          <w:b/>
          <w:bCs/>
          <w:sz w:val="24"/>
          <w:szCs w:val="24"/>
          <w:u w:val="single"/>
        </w:rPr>
        <w:t>ΔΕΥΤΕΡΟΒΑΘΜΙΑΣ ΕΚΠΑΙΔΕΥΣΗΣ (ΝΠΔΔ)</w:t>
      </w:r>
    </w:p>
    <w:p w:rsidR="00BA019B" w:rsidRPr="002D1E52" w:rsidRDefault="00BA019B">
      <w:pPr>
        <w:ind w:right="-29"/>
        <w:rPr>
          <w:rFonts w:asciiTheme="minorHAnsi" w:hAnsiTheme="minorHAnsi"/>
          <w:sz w:val="24"/>
          <w:szCs w:val="24"/>
        </w:rPr>
      </w:pPr>
      <w:r w:rsidRPr="002D1E52">
        <w:rPr>
          <w:rFonts w:asciiTheme="minorHAnsi" w:hAnsiTheme="minorHAnsi"/>
          <w:sz w:val="24"/>
          <w:szCs w:val="24"/>
        </w:rPr>
        <w:t xml:space="preserve">Ημερομηνία επίδοσης της </w:t>
      </w:r>
      <w:proofErr w:type="spellStart"/>
      <w:r w:rsidRPr="002D1E52">
        <w:rPr>
          <w:rFonts w:asciiTheme="minorHAnsi" w:hAnsiTheme="minorHAnsi"/>
          <w:sz w:val="24"/>
          <w:szCs w:val="24"/>
        </w:rPr>
        <w:t>υπ’αριθμ</w:t>
      </w:r>
      <w:proofErr w:type="spellEnd"/>
      <w:r w:rsidR="004E5A87" w:rsidRPr="002D1E52">
        <w:rPr>
          <w:rFonts w:asciiTheme="minorHAnsi" w:hAnsiTheme="minorHAnsi"/>
          <w:sz w:val="24"/>
          <w:szCs w:val="24"/>
        </w:rPr>
        <w:t>.</w:t>
      </w:r>
      <w:r w:rsidR="003D30FA" w:rsidRPr="002D1E52">
        <w:rPr>
          <w:rFonts w:asciiTheme="minorHAnsi" w:hAnsiTheme="minorHAnsi"/>
          <w:sz w:val="24"/>
          <w:szCs w:val="24"/>
        </w:rPr>
        <w:t xml:space="preserve"> </w:t>
      </w:r>
      <w:r w:rsidR="00C71D92" w:rsidRPr="002D1E52">
        <w:rPr>
          <w:rFonts w:asciiTheme="minorHAnsi" w:hAnsiTheme="minorHAnsi"/>
          <w:sz w:val="24"/>
          <w:szCs w:val="24"/>
        </w:rPr>
        <w:t>5</w:t>
      </w:r>
      <w:r w:rsidR="003640B6" w:rsidRPr="002D1E52">
        <w:rPr>
          <w:rFonts w:asciiTheme="minorHAnsi" w:hAnsiTheme="minorHAnsi"/>
          <w:sz w:val="24"/>
          <w:szCs w:val="24"/>
        </w:rPr>
        <w:t>η</w:t>
      </w:r>
      <w:r w:rsidR="00D76187" w:rsidRPr="002D1E52">
        <w:rPr>
          <w:rFonts w:asciiTheme="minorHAnsi" w:hAnsiTheme="minorHAnsi"/>
          <w:sz w:val="24"/>
          <w:szCs w:val="24"/>
        </w:rPr>
        <w:t>ς</w:t>
      </w:r>
    </w:p>
    <w:p w:rsidR="00BA019B" w:rsidRPr="002D1E52" w:rsidRDefault="00BA019B">
      <w:pPr>
        <w:ind w:right="-29"/>
        <w:rPr>
          <w:rFonts w:asciiTheme="minorHAnsi" w:hAnsiTheme="minorHAnsi"/>
          <w:sz w:val="24"/>
          <w:szCs w:val="24"/>
        </w:rPr>
      </w:pPr>
      <w:r w:rsidRPr="002D1E52">
        <w:rPr>
          <w:rFonts w:asciiTheme="minorHAnsi" w:hAnsiTheme="minorHAnsi"/>
          <w:sz w:val="24"/>
          <w:szCs w:val="24"/>
        </w:rPr>
        <w:t xml:space="preserve">Πρόσκλησης σε όλα τα μέλη της </w:t>
      </w:r>
    </w:p>
    <w:p w:rsidR="00BA019B" w:rsidRPr="002D1E52" w:rsidRDefault="00BA019B">
      <w:pPr>
        <w:ind w:right="-29"/>
        <w:rPr>
          <w:rFonts w:asciiTheme="minorHAnsi" w:hAnsiTheme="minorHAnsi"/>
          <w:sz w:val="24"/>
          <w:szCs w:val="24"/>
        </w:rPr>
      </w:pPr>
      <w:r w:rsidRPr="002D1E52">
        <w:rPr>
          <w:rFonts w:asciiTheme="minorHAnsi" w:hAnsiTheme="minorHAnsi"/>
          <w:sz w:val="24"/>
          <w:szCs w:val="24"/>
        </w:rPr>
        <w:t xml:space="preserve">Σχολικής Επιτροπής </w:t>
      </w:r>
      <w:proofErr w:type="spellStart"/>
      <w:r w:rsidRPr="002D1E52">
        <w:rPr>
          <w:rFonts w:asciiTheme="minorHAnsi" w:hAnsiTheme="minorHAnsi"/>
          <w:sz w:val="24"/>
          <w:szCs w:val="24"/>
        </w:rPr>
        <w:t>Β’θμιας</w:t>
      </w:r>
      <w:proofErr w:type="spellEnd"/>
      <w:r w:rsidRPr="002D1E52">
        <w:rPr>
          <w:rFonts w:asciiTheme="minorHAnsi" w:hAnsiTheme="minorHAnsi"/>
          <w:sz w:val="24"/>
          <w:szCs w:val="24"/>
        </w:rPr>
        <w:t xml:space="preserve"> Εκπαίδευσης</w:t>
      </w:r>
    </w:p>
    <w:p w:rsidR="00BA019B" w:rsidRPr="002D1E52" w:rsidRDefault="00BA019B">
      <w:pPr>
        <w:ind w:right="-29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61"/>
        <w:gridCol w:w="842"/>
        <w:gridCol w:w="61"/>
        <w:gridCol w:w="3903"/>
        <w:gridCol w:w="61"/>
      </w:tblGrid>
      <w:tr w:rsidR="00BA019B" w:rsidRPr="002D1E52" w:rsidTr="00D410B6">
        <w:trPr>
          <w:gridBefore w:val="1"/>
          <w:wBefore w:w="61" w:type="dxa"/>
        </w:trPr>
        <w:tc>
          <w:tcPr>
            <w:tcW w:w="903" w:type="dxa"/>
            <w:gridSpan w:val="2"/>
            <w:shd w:val="clear" w:color="auto" w:fill="auto"/>
          </w:tcPr>
          <w:p w:rsidR="00BA019B" w:rsidRPr="002D1E52" w:rsidRDefault="00BA019B">
            <w:pPr>
              <w:snapToGrid w:val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>ΠΡΟΣ: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2610A2" w:rsidRPr="002D1E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2D1E52">
              <w:rPr>
                <w:rFonts w:asciiTheme="minorHAnsi" w:hAnsiTheme="minorHAnsi"/>
              </w:rPr>
              <w:t xml:space="preserve">Τα μέλη της Σχολικής Επιτροπής </w:t>
            </w:r>
          </w:p>
          <w:p w:rsidR="00BA019B" w:rsidRPr="002D1E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2D1E52">
              <w:rPr>
                <w:rFonts w:asciiTheme="minorHAnsi" w:hAnsiTheme="minorHAnsi"/>
              </w:rPr>
              <w:t>Δευτεροβάθμιας Εκπαίδευσης</w:t>
            </w:r>
          </w:p>
        </w:tc>
      </w:tr>
      <w:tr w:rsidR="00BA019B" w:rsidRPr="002D1E52" w:rsidTr="00D410B6">
        <w:trPr>
          <w:gridAfter w:val="1"/>
          <w:wAfter w:w="61" w:type="dxa"/>
        </w:trPr>
        <w:tc>
          <w:tcPr>
            <w:tcW w:w="903" w:type="dxa"/>
            <w:gridSpan w:val="2"/>
            <w:shd w:val="clear" w:color="auto" w:fill="auto"/>
          </w:tcPr>
          <w:p w:rsidR="00BA019B" w:rsidRPr="002D1E52" w:rsidRDefault="00BA019B">
            <w:pPr>
              <w:snapToGrid w:val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>ΚΟΙΝ: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BA019B" w:rsidRPr="002D1E52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>Δήμαρχο</w:t>
            </w:r>
          </w:p>
          <w:p w:rsidR="00BA019B" w:rsidRPr="002D1E52" w:rsidRDefault="00BA019B">
            <w:pPr>
              <w:numPr>
                <w:ilvl w:val="0"/>
                <w:numId w:val="2"/>
              </w:numPr>
              <w:ind w:right="-29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>Αντιδήμαρχο Παιδείας</w:t>
            </w:r>
          </w:p>
          <w:p w:rsidR="00BA019B" w:rsidRPr="002D1E52" w:rsidRDefault="00BA019B">
            <w:pPr>
              <w:numPr>
                <w:ilvl w:val="0"/>
                <w:numId w:val="2"/>
              </w:numPr>
              <w:ind w:right="-29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 xml:space="preserve">Πρόεδρο </w:t>
            </w:r>
            <w:proofErr w:type="spellStart"/>
            <w:r w:rsidRPr="002D1E52">
              <w:rPr>
                <w:rFonts w:asciiTheme="minorHAnsi" w:hAnsiTheme="minorHAnsi"/>
                <w:sz w:val="24"/>
                <w:szCs w:val="24"/>
              </w:rPr>
              <w:t>Δημ</w:t>
            </w:r>
            <w:proofErr w:type="spellEnd"/>
            <w:r w:rsidRPr="002D1E52">
              <w:rPr>
                <w:rFonts w:asciiTheme="minorHAnsi" w:hAnsiTheme="minorHAnsi"/>
                <w:sz w:val="24"/>
                <w:szCs w:val="24"/>
              </w:rPr>
              <w:t>. Επιτροπής Παιδείας</w:t>
            </w:r>
          </w:p>
        </w:tc>
      </w:tr>
    </w:tbl>
    <w:p w:rsidR="00EF1814" w:rsidRPr="002D1E52" w:rsidRDefault="00EF1814" w:rsidP="00D410B6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lang w:val="en-US"/>
        </w:rPr>
      </w:pPr>
    </w:p>
    <w:p w:rsidR="00BA019B" w:rsidRPr="002D1E52" w:rsidRDefault="00BA019B" w:rsidP="00D410B6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vertAlign w:val="superscript"/>
        </w:rPr>
      </w:pPr>
      <w:r w:rsidRPr="002D1E52">
        <w:rPr>
          <w:rFonts w:asciiTheme="minorHAnsi" w:hAnsiTheme="minorHAnsi"/>
          <w:b/>
          <w:bCs/>
          <w:sz w:val="24"/>
          <w:szCs w:val="24"/>
          <w:u w:val="single"/>
        </w:rPr>
        <w:t xml:space="preserve">ΠΡΟΣΚΛΗΣΗ </w:t>
      </w:r>
      <w:r w:rsidR="00C71D92" w:rsidRPr="002D1E52">
        <w:rPr>
          <w:rFonts w:asciiTheme="minorHAnsi" w:hAnsiTheme="minorHAnsi"/>
          <w:b/>
          <w:bCs/>
          <w:sz w:val="24"/>
          <w:szCs w:val="24"/>
          <w:u w:val="single"/>
          <w:lang w:val="en-US"/>
        </w:rPr>
        <w:t>5</w:t>
      </w:r>
      <w:r w:rsidRPr="002D1E52">
        <w:rPr>
          <w:rFonts w:asciiTheme="minorHAnsi" w:hAnsiTheme="minorHAnsi"/>
          <w:b/>
          <w:bCs/>
          <w:sz w:val="24"/>
          <w:szCs w:val="24"/>
          <w:u w:val="single"/>
          <w:vertAlign w:val="superscript"/>
        </w:rPr>
        <w:t>η</w:t>
      </w:r>
    </w:p>
    <w:p w:rsidR="00E33B79" w:rsidRPr="002D1E52" w:rsidRDefault="00E33B79" w:rsidP="00D410B6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vertAlign w:val="superscript"/>
        </w:rPr>
      </w:pPr>
    </w:p>
    <w:p w:rsidR="00F24891" w:rsidRPr="002D1E52" w:rsidRDefault="00BA019B" w:rsidP="00D410B6">
      <w:pPr>
        <w:pStyle w:val="aa"/>
        <w:rPr>
          <w:rFonts w:asciiTheme="minorHAnsi" w:hAnsiTheme="minorHAnsi"/>
          <w:szCs w:val="24"/>
        </w:rPr>
      </w:pPr>
      <w:r w:rsidRPr="002D1E52">
        <w:rPr>
          <w:rFonts w:asciiTheme="minorHAnsi" w:hAnsiTheme="minorHAnsi"/>
          <w:szCs w:val="24"/>
        </w:rPr>
        <w:t>Αφού λάβαμε υπόψη τις διατάξεις της παρ. 2 του αρθρ. 240 και της παρ. 1 του αρ</w:t>
      </w:r>
      <w:r w:rsidR="004C4749" w:rsidRPr="002D1E52">
        <w:rPr>
          <w:rFonts w:asciiTheme="minorHAnsi" w:hAnsiTheme="minorHAnsi"/>
          <w:szCs w:val="24"/>
        </w:rPr>
        <w:t>ι</w:t>
      </w:r>
      <w:r w:rsidRPr="002D1E52">
        <w:rPr>
          <w:rFonts w:asciiTheme="minorHAnsi" w:hAnsiTheme="minorHAnsi"/>
          <w:szCs w:val="24"/>
        </w:rPr>
        <w:t>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2D1E52">
        <w:rPr>
          <w:rFonts w:asciiTheme="minorHAnsi" w:hAnsiTheme="minorHAnsi"/>
          <w:szCs w:val="24"/>
        </w:rPr>
        <w:t xml:space="preserve"> Δ</w:t>
      </w:r>
      <w:r w:rsidR="00634361" w:rsidRPr="002D1E52">
        <w:rPr>
          <w:rFonts w:asciiTheme="minorHAnsi" w:hAnsiTheme="minorHAnsi"/>
          <w:szCs w:val="24"/>
        </w:rPr>
        <w:t xml:space="preserve">ευτεροβάθμιας Εκπαίδευσης την </w:t>
      </w:r>
      <w:r w:rsidR="00F90A88">
        <w:rPr>
          <w:rFonts w:asciiTheme="minorHAnsi" w:hAnsiTheme="minorHAnsi"/>
          <w:szCs w:val="24"/>
        </w:rPr>
        <w:t>2</w:t>
      </w:r>
      <w:r w:rsidR="00A500AE" w:rsidRPr="00A500AE">
        <w:rPr>
          <w:rFonts w:asciiTheme="minorHAnsi" w:hAnsiTheme="minorHAnsi"/>
          <w:szCs w:val="24"/>
        </w:rPr>
        <w:t>7</w:t>
      </w:r>
      <w:r w:rsidR="00F90A88">
        <w:rPr>
          <w:rFonts w:asciiTheme="minorHAnsi" w:hAnsiTheme="minorHAnsi"/>
          <w:szCs w:val="24"/>
        </w:rPr>
        <w:t>/7/2021</w:t>
      </w:r>
      <w:r w:rsidR="009A21AD" w:rsidRPr="002D1E52"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 xml:space="preserve">ημέρα </w:t>
      </w:r>
      <w:r w:rsidR="00F90A88">
        <w:rPr>
          <w:rFonts w:asciiTheme="minorHAnsi" w:hAnsiTheme="minorHAnsi"/>
          <w:szCs w:val="24"/>
        </w:rPr>
        <w:t>Τρίτη</w:t>
      </w:r>
      <w:r w:rsidR="009A21AD" w:rsidRPr="002D1E52"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 xml:space="preserve">και ώρα </w:t>
      </w:r>
      <w:r w:rsidR="00906C59" w:rsidRPr="002D1E52">
        <w:rPr>
          <w:rFonts w:asciiTheme="minorHAnsi" w:hAnsiTheme="minorHAnsi"/>
          <w:szCs w:val="24"/>
          <w:u w:val="single"/>
        </w:rPr>
        <w:t xml:space="preserve">2:00 </w:t>
      </w:r>
      <w:proofErr w:type="spellStart"/>
      <w:r w:rsidR="00906C59" w:rsidRPr="002D1E52">
        <w:rPr>
          <w:rFonts w:asciiTheme="minorHAnsi" w:hAnsiTheme="minorHAnsi"/>
          <w:szCs w:val="24"/>
          <w:u w:val="single"/>
        </w:rPr>
        <w:t>μ.μ</w:t>
      </w:r>
      <w:proofErr w:type="spellEnd"/>
      <w:r w:rsidRPr="002D1E52">
        <w:rPr>
          <w:rFonts w:asciiTheme="minorHAnsi" w:hAnsiTheme="minorHAnsi"/>
          <w:szCs w:val="24"/>
        </w:rPr>
        <w:t xml:space="preserve"> </w:t>
      </w:r>
      <w:r w:rsidR="007D3942" w:rsidRPr="002D1E52">
        <w:rPr>
          <w:rFonts w:asciiTheme="minorHAnsi" w:hAnsiTheme="minorHAnsi"/>
          <w:szCs w:val="24"/>
        </w:rPr>
        <w:t xml:space="preserve">η οποία </w:t>
      </w:r>
      <w:r w:rsidR="00501219" w:rsidRPr="002D1E52">
        <w:rPr>
          <w:rFonts w:asciiTheme="minorHAnsi" w:hAnsiTheme="minorHAnsi"/>
          <w:szCs w:val="24"/>
          <w:u w:val="single"/>
        </w:rPr>
        <w:t>η οποία θα πραγματοποιηθεί με τη μέθοδο της τηλεδιάσκεψης</w:t>
      </w:r>
      <w:r w:rsidR="00501219" w:rsidRPr="002D1E52">
        <w:rPr>
          <w:rFonts w:asciiTheme="minorHAnsi" w:hAnsiTheme="minorHAnsi"/>
          <w:b/>
          <w:szCs w:val="24"/>
          <w:u w:val="single"/>
        </w:rPr>
        <w:t xml:space="preserve"> </w:t>
      </w:r>
      <w:r w:rsidR="009D0F1A" w:rsidRPr="002D1E52">
        <w:rPr>
          <w:rFonts w:asciiTheme="minorHAnsi" w:hAnsiTheme="minorHAnsi"/>
          <w:szCs w:val="24"/>
        </w:rPr>
        <w:t>θέμα</w:t>
      </w:r>
      <w:r w:rsidR="003D30FA" w:rsidRPr="002D1E52">
        <w:rPr>
          <w:rFonts w:asciiTheme="minorHAnsi" w:hAnsiTheme="minorHAnsi"/>
          <w:szCs w:val="24"/>
        </w:rPr>
        <w:t>τα</w:t>
      </w:r>
      <w:r w:rsidR="009D0F1A" w:rsidRPr="002D1E52">
        <w:rPr>
          <w:rFonts w:asciiTheme="minorHAnsi" w:hAnsiTheme="minorHAnsi"/>
          <w:szCs w:val="24"/>
        </w:rPr>
        <w:t xml:space="preserve"> ημερήσιας διάταξης.</w:t>
      </w:r>
    </w:p>
    <w:p w:rsidR="009D0F1A" w:rsidRPr="002D1E52" w:rsidRDefault="009D0F1A" w:rsidP="00D410B6">
      <w:pPr>
        <w:pStyle w:val="aa"/>
        <w:rPr>
          <w:rFonts w:asciiTheme="minorHAnsi" w:hAnsiTheme="minorHAnsi"/>
          <w:szCs w:val="24"/>
        </w:rPr>
      </w:pPr>
    </w:p>
    <w:p w:rsidR="00DF23AD" w:rsidRPr="002D1E52" w:rsidRDefault="00C71D92" w:rsidP="005D2334">
      <w:pPr>
        <w:pStyle w:val="af1"/>
        <w:numPr>
          <w:ilvl w:val="0"/>
          <w:numId w:val="4"/>
        </w:numPr>
        <w:jc w:val="both"/>
        <w:rPr>
          <w:rFonts w:asciiTheme="minorHAnsi" w:hAnsiTheme="minorHAnsi"/>
        </w:rPr>
      </w:pPr>
      <w:bookmarkStart w:id="0" w:name="_Hlk64294117"/>
      <w:r w:rsidRPr="002D1E52">
        <w:rPr>
          <w:rFonts w:asciiTheme="minorHAnsi" w:hAnsiTheme="minorHAnsi"/>
        </w:rPr>
        <w:t>Έγκριση Οικονομικού Απολογισμού της Σχολικής Επιτροπής Δευτεροβάθμιας Εκπαίδευσης Δήμου Ηρακλείου Αττική, οικονομικού έτους 2020</w:t>
      </w:r>
      <w:r w:rsidR="0024709E" w:rsidRPr="002D1E52">
        <w:rPr>
          <w:rFonts w:asciiTheme="minorHAnsi" w:hAnsiTheme="minorHAnsi"/>
        </w:rPr>
        <w:t>.</w:t>
      </w:r>
      <w:r w:rsidR="00DC10FC" w:rsidRPr="002D1E52">
        <w:rPr>
          <w:rFonts w:asciiTheme="minorHAnsi" w:hAnsiTheme="minorHAnsi"/>
        </w:rPr>
        <w:t xml:space="preserve"> </w:t>
      </w:r>
    </w:p>
    <w:p w:rsidR="002D1E52" w:rsidRPr="002D1E52" w:rsidRDefault="002D1E52" w:rsidP="005D2334">
      <w:pPr>
        <w:pStyle w:val="af1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  <w:bCs/>
        </w:rPr>
      </w:pPr>
      <w:bookmarkStart w:id="1" w:name="_Hlk47704987"/>
      <w:r>
        <w:rPr>
          <w:rFonts w:asciiTheme="minorHAnsi" w:hAnsiTheme="minorHAnsi"/>
          <w:bCs/>
        </w:rPr>
        <w:t xml:space="preserve"> </w:t>
      </w:r>
      <w:r w:rsidRPr="002D1E52">
        <w:rPr>
          <w:rFonts w:asciiTheme="minorHAnsi" w:hAnsiTheme="minorHAnsi"/>
          <w:bCs/>
        </w:rPr>
        <w:t xml:space="preserve">Λήψη απόφασης για το αίτημα της μισθώτριας του κυλικείου του </w:t>
      </w:r>
      <w:r>
        <w:rPr>
          <w:rFonts w:asciiTheme="minorHAnsi" w:hAnsiTheme="minorHAnsi"/>
          <w:bCs/>
        </w:rPr>
        <w:t>6</w:t>
      </w:r>
      <w:r w:rsidRPr="002D1E52">
        <w:rPr>
          <w:rFonts w:asciiTheme="minorHAnsi" w:hAnsiTheme="minorHAnsi"/>
          <w:bCs/>
          <w:vertAlign w:val="superscript"/>
        </w:rPr>
        <w:t>ου</w:t>
      </w:r>
      <w:r w:rsidRPr="002D1E5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Γυμνασίου </w:t>
      </w:r>
      <w:r w:rsidRPr="002D1E52">
        <w:rPr>
          <w:rFonts w:asciiTheme="minorHAnsi" w:hAnsiTheme="minorHAnsi"/>
          <w:bCs/>
        </w:rPr>
        <w:t xml:space="preserve"> Ηρακλείου Αττικής, κα </w:t>
      </w:r>
      <w:r>
        <w:rPr>
          <w:rFonts w:asciiTheme="minorHAnsi" w:hAnsiTheme="minorHAnsi"/>
          <w:bCs/>
        </w:rPr>
        <w:t xml:space="preserve">Α. </w:t>
      </w:r>
      <w:proofErr w:type="spellStart"/>
      <w:r>
        <w:rPr>
          <w:rFonts w:asciiTheme="minorHAnsi" w:hAnsiTheme="minorHAnsi"/>
          <w:bCs/>
        </w:rPr>
        <w:t>Ζαρκαδάκη</w:t>
      </w:r>
      <w:proofErr w:type="spellEnd"/>
      <w:r w:rsidRPr="002D1E52">
        <w:rPr>
          <w:rFonts w:asciiTheme="minorHAnsi" w:hAnsiTheme="minorHAnsi"/>
          <w:bCs/>
        </w:rPr>
        <w:t xml:space="preserve"> για παράταση μισθώματος</w:t>
      </w:r>
      <w:bookmarkEnd w:id="1"/>
      <w:r w:rsidRPr="002D1E52">
        <w:rPr>
          <w:rFonts w:asciiTheme="minorHAnsi" w:hAnsiTheme="minorHAnsi"/>
          <w:bCs/>
        </w:rPr>
        <w:t>.</w:t>
      </w:r>
    </w:p>
    <w:p w:rsidR="002D1E52" w:rsidRPr="002D1E52" w:rsidRDefault="002D1E52" w:rsidP="005D2334">
      <w:pPr>
        <w:pStyle w:val="af1"/>
        <w:numPr>
          <w:ilvl w:val="0"/>
          <w:numId w:val="4"/>
        </w:numPr>
        <w:jc w:val="both"/>
        <w:rPr>
          <w:rFonts w:asciiTheme="minorHAnsi" w:hAnsiTheme="minorHAnsi"/>
        </w:rPr>
      </w:pPr>
      <w:r w:rsidRPr="002D1E52">
        <w:rPr>
          <w:rFonts w:asciiTheme="minorHAnsi" w:hAnsiTheme="minorHAnsi"/>
          <w:bCs/>
        </w:rPr>
        <w:t xml:space="preserve">Λήψη απόφασης για το αίτημα </w:t>
      </w:r>
      <w:r w:rsidR="00694A16">
        <w:rPr>
          <w:rFonts w:asciiTheme="minorHAnsi" w:hAnsiTheme="minorHAnsi"/>
          <w:bCs/>
        </w:rPr>
        <w:t xml:space="preserve">του </w:t>
      </w:r>
      <w:r w:rsidRPr="002D1E52">
        <w:rPr>
          <w:rFonts w:asciiTheme="minorHAnsi" w:hAnsiTheme="minorHAnsi"/>
          <w:bCs/>
        </w:rPr>
        <w:t>μισθ</w:t>
      </w:r>
      <w:r w:rsidR="00694A16">
        <w:rPr>
          <w:rFonts w:asciiTheme="minorHAnsi" w:hAnsiTheme="minorHAnsi"/>
          <w:bCs/>
        </w:rPr>
        <w:t xml:space="preserve">ωτή </w:t>
      </w:r>
      <w:r w:rsidRPr="002D1E52">
        <w:rPr>
          <w:rFonts w:asciiTheme="minorHAnsi" w:hAnsiTheme="minorHAnsi"/>
          <w:bCs/>
        </w:rPr>
        <w:t xml:space="preserve">του κυλικείου του </w:t>
      </w:r>
      <w:r>
        <w:rPr>
          <w:rFonts w:asciiTheme="minorHAnsi" w:hAnsiTheme="minorHAnsi"/>
          <w:bCs/>
        </w:rPr>
        <w:t>4</w:t>
      </w:r>
      <w:r w:rsidRPr="002D1E52">
        <w:rPr>
          <w:rFonts w:asciiTheme="minorHAnsi" w:hAnsiTheme="minorHAnsi"/>
          <w:bCs/>
          <w:vertAlign w:val="superscript"/>
        </w:rPr>
        <w:t>ου</w:t>
      </w:r>
      <w:r w:rsidRPr="002D1E5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Γυμνασίου </w:t>
      </w:r>
      <w:r w:rsidRPr="002D1E52">
        <w:rPr>
          <w:rFonts w:asciiTheme="minorHAnsi" w:hAnsiTheme="minorHAnsi"/>
          <w:bCs/>
        </w:rPr>
        <w:t xml:space="preserve"> Ηρακλείου Αττικής, </w:t>
      </w:r>
      <w:proofErr w:type="spellStart"/>
      <w:r w:rsidRPr="002D1E52">
        <w:rPr>
          <w:rFonts w:asciiTheme="minorHAnsi" w:hAnsiTheme="minorHAnsi"/>
          <w:bCs/>
        </w:rPr>
        <w:t>κ</w:t>
      </w:r>
      <w:r>
        <w:rPr>
          <w:rFonts w:asciiTheme="minorHAnsi" w:hAnsiTheme="minorHAnsi"/>
          <w:bCs/>
        </w:rPr>
        <w:t>ο</w:t>
      </w:r>
      <w:proofErr w:type="spellEnd"/>
      <w:r w:rsidRPr="002D1E5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Παναγιώτη </w:t>
      </w:r>
      <w:proofErr w:type="spellStart"/>
      <w:r>
        <w:rPr>
          <w:rFonts w:asciiTheme="minorHAnsi" w:hAnsiTheme="minorHAnsi"/>
          <w:bCs/>
        </w:rPr>
        <w:t>Κανλή</w:t>
      </w:r>
      <w:proofErr w:type="spellEnd"/>
      <w:r>
        <w:rPr>
          <w:rFonts w:asciiTheme="minorHAnsi" w:hAnsiTheme="minorHAnsi"/>
          <w:bCs/>
        </w:rPr>
        <w:t xml:space="preserve"> </w:t>
      </w:r>
      <w:r w:rsidRPr="002D1E52">
        <w:rPr>
          <w:rFonts w:asciiTheme="minorHAnsi" w:hAnsiTheme="minorHAnsi"/>
          <w:bCs/>
        </w:rPr>
        <w:t xml:space="preserve"> για παράταση μισθώματος.</w:t>
      </w:r>
    </w:p>
    <w:p w:rsidR="002D1E52" w:rsidRPr="002D1E52" w:rsidRDefault="002D1E52" w:rsidP="005D2334">
      <w:pPr>
        <w:pStyle w:val="af1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>Λήψη απόφασης για επαναληπτικό διαγωνισμό του κυλικείου του 2</w:t>
      </w:r>
      <w:r w:rsidRPr="002D1E52">
        <w:rPr>
          <w:rFonts w:asciiTheme="minorHAnsi" w:hAnsiTheme="minorHAnsi"/>
          <w:bCs/>
          <w:vertAlign w:val="superscript"/>
        </w:rPr>
        <w:t>ου</w:t>
      </w:r>
      <w:r>
        <w:rPr>
          <w:rFonts w:asciiTheme="minorHAnsi" w:hAnsiTheme="minorHAnsi"/>
          <w:bCs/>
        </w:rPr>
        <w:t xml:space="preserve"> Λυκείου, για τον λόγο ότι βγήκε άγονος</w:t>
      </w:r>
      <w:r w:rsidR="00853DEB">
        <w:rPr>
          <w:rFonts w:asciiTheme="minorHAnsi" w:hAnsiTheme="minorHAnsi"/>
          <w:bCs/>
        </w:rPr>
        <w:t>.</w:t>
      </w:r>
    </w:p>
    <w:p w:rsidR="002D1E52" w:rsidRPr="002D1E52" w:rsidRDefault="002D1E52" w:rsidP="005D2334">
      <w:pPr>
        <w:pStyle w:val="af1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>Λήψη απόφασης για αγωγή προς τον κ. Γεώργιο Μα</w:t>
      </w:r>
      <w:r w:rsidR="005D2334">
        <w:rPr>
          <w:rFonts w:asciiTheme="minorHAnsi" w:hAnsiTheme="minorHAnsi"/>
          <w:bCs/>
        </w:rPr>
        <w:t xml:space="preserve">κρή μισθωτή </w:t>
      </w:r>
      <w:r w:rsidR="00EB651D">
        <w:rPr>
          <w:rFonts w:asciiTheme="minorHAnsi" w:hAnsiTheme="minorHAnsi"/>
          <w:bCs/>
        </w:rPr>
        <w:t>του 3</w:t>
      </w:r>
      <w:r w:rsidR="00EB651D" w:rsidRPr="00EB651D">
        <w:rPr>
          <w:rFonts w:asciiTheme="minorHAnsi" w:hAnsiTheme="minorHAnsi"/>
          <w:bCs/>
          <w:vertAlign w:val="superscript"/>
        </w:rPr>
        <w:t>ου</w:t>
      </w:r>
      <w:r w:rsidR="00EB651D">
        <w:rPr>
          <w:rFonts w:asciiTheme="minorHAnsi" w:hAnsiTheme="minorHAnsi"/>
          <w:bCs/>
        </w:rPr>
        <w:t xml:space="preserve"> Λυκείου, για ανεξόφλητες οφειλές. </w:t>
      </w:r>
      <w:r w:rsidR="005D2334">
        <w:rPr>
          <w:rFonts w:asciiTheme="minorHAnsi" w:hAnsiTheme="minorHAnsi"/>
          <w:bCs/>
        </w:rPr>
        <w:t xml:space="preserve"> </w:t>
      </w:r>
    </w:p>
    <w:p w:rsidR="0020294A" w:rsidRPr="002D1E52" w:rsidRDefault="0020294A" w:rsidP="00D410B6">
      <w:pPr>
        <w:suppressAutoHyphens w:val="0"/>
        <w:ind w:right="27"/>
        <w:jc w:val="both"/>
        <w:rPr>
          <w:rFonts w:asciiTheme="minorHAnsi" w:hAnsiTheme="minorHAnsi"/>
          <w:sz w:val="24"/>
          <w:szCs w:val="24"/>
        </w:rPr>
      </w:pPr>
    </w:p>
    <w:p w:rsidR="0020294A" w:rsidRPr="002D1E52" w:rsidRDefault="0020294A" w:rsidP="00D410B6">
      <w:pPr>
        <w:suppressAutoHyphens w:val="0"/>
        <w:ind w:right="27"/>
        <w:jc w:val="both"/>
        <w:rPr>
          <w:rFonts w:asciiTheme="minorHAnsi" w:hAnsiTheme="minorHAnsi"/>
          <w:sz w:val="24"/>
          <w:szCs w:val="24"/>
        </w:rPr>
      </w:pPr>
    </w:p>
    <w:p w:rsidR="0020294A" w:rsidRPr="002D1E52" w:rsidRDefault="0020294A" w:rsidP="00D410B6">
      <w:pPr>
        <w:suppressAutoHyphens w:val="0"/>
        <w:ind w:right="27"/>
        <w:jc w:val="both"/>
        <w:rPr>
          <w:rFonts w:asciiTheme="minorHAnsi" w:hAnsiTheme="minorHAnsi"/>
          <w:sz w:val="24"/>
          <w:szCs w:val="24"/>
        </w:rPr>
      </w:pPr>
    </w:p>
    <w:p w:rsidR="0020294A" w:rsidRPr="002D1E52" w:rsidRDefault="0020294A" w:rsidP="00D410B6">
      <w:pPr>
        <w:suppressAutoHyphens w:val="0"/>
        <w:ind w:right="27"/>
        <w:jc w:val="both"/>
        <w:rPr>
          <w:rFonts w:asciiTheme="minorHAnsi" w:hAnsiTheme="minorHAnsi"/>
          <w:sz w:val="24"/>
          <w:szCs w:val="24"/>
        </w:rPr>
      </w:pPr>
    </w:p>
    <w:bookmarkEnd w:id="0"/>
    <w:p w:rsidR="00BA019B" w:rsidRPr="002D1E52" w:rsidRDefault="00707DD2" w:rsidP="00D410B6">
      <w:pPr>
        <w:pStyle w:val="13"/>
        <w:ind w:left="4901"/>
        <w:rPr>
          <w:rFonts w:asciiTheme="minorHAnsi" w:hAnsiTheme="minorHAnsi" w:cstheme="minorHAnsi"/>
          <w:b/>
          <w:bCs/>
          <w:szCs w:val="24"/>
        </w:rPr>
      </w:pPr>
      <w:r w:rsidRPr="002D1E52">
        <w:rPr>
          <w:rFonts w:asciiTheme="minorHAnsi" w:hAnsiTheme="minorHAnsi" w:cstheme="minorHAnsi"/>
          <w:b/>
          <w:bCs/>
          <w:szCs w:val="24"/>
        </w:rPr>
        <w:t>Ο</w:t>
      </w:r>
      <w:r w:rsidR="00BA019B" w:rsidRPr="002D1E52">
        <w:rPr>
          <w:rFonts w:asciiTheme="minorHAnsi" w:hAnsiTheme="minorHAnsi" w:cstheme="minorHAnsi"/>
          <w:b/>
          <w:bCs/>
          <w:szCs w:val="24"/>
        </w:rPr>
        <w:t xml:space="preserve"> ΠΡΟΕΔΡΟΣ ΤΗΣ </w:t>
      </w:r>
    </w:p>
    <w:p w:rsidR="00BA019B" w:rsidRPr="002D1E52" w:rsidRDefault="00BA019B" w:rsidP="00D410B6">
      <w:pPr>
        <w:pStyle w:val="13"/>
        <w:ind w:left="4901"/>
        <w:rPr>
          <w:rFonts w:asciiTheme="minorHAnsi" w:hAnsiTheme="minorHAnsi" w:cstheme="minorHAnsi"/>
          <w:b/>
          <w:bCs/>
          <w:szCs w:val="24"/>
        </w:rPr>
      </w:pPr>
      <w:r w:rsidRPr="002D1E52">
        <w:rPr>
          <w:rFonts w:asciiTheme="minorHAnsi" w:hAnsiTheme="minorHAnsi" w:cstheme="minorHAnsi"/>
          <w:b/>
          <w:bCs/>
          <w:szCs w:val="24"/>
        </w:rPr>
        <w:t>ΣΧΟΛΙΚΗΣ ΕΠΙΤΡΟΠΗΣ</w:t>
      </w:r>
    </w:p>
    <w:p w:rsidR="00BA019B" w:rsidRPr="002D1E52" w:rsidRDefault="00BA019B" w:rsidP="00D410B6">
      <w:pPr>
        <w:ind w:left="4901" w:right="-2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D1E52">
        <w:rPr>
          <w:rFonts w:asciiTheme="minorHAnsi" w:hAnsiTheme="minorHAnsi" w:cstheme="minorHAnsi"/>
          <w:b/>
          <w:bCs/>
          <w:sz w:val="24"/>
          <w:szCs w:val="24"/>
        </w:rPr>
        <w:t>ΔΕΥΤΕΡΟΒΑΘΜΙΑΣ ΕΚΠΑΙΔΕΥΣΗΣ</w:t>
      </w:r>
    </w:p>
    <w:p w:rsidR="008001D1" w:rsidRPr="002D1E52" w:rsidRDefault="008001D1" w:rsidP="00D410B6">
      <w:pPr>
        <w:ind w:left="4901" w:right="-2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C67DD" w:rsidRPr="002D1E52" w:rsidRDefault="000164F5" w:rsidP="00D410B6">
      <w:pPr>
        <w:ind w:left="4901" w:right="-2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D1E5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B3DD7" w:rsidRPr="002D1E52">
        <w:rPr>
          <w:rFonts w:asciiTheme="minorHAnsi" w:hAnsiTheme="minorHAnsi" w:cstheme="minorHAnsi"/>
          <w:b/>
          <w:bCs/>
          <w:sz w:val="24"/>
          <w:szCs w:val="24"/>
        </w:rPr>
        <w:t>ΠΑΝΑΓΙΩΤΗΣ ΣΠΗΛΙΟΠΟΥΛΟΣ</w:t>
      </w:r>
    </w:p>
    <w:p w:rsidR="005B3DD7" w:rsidRPr="002D1E52" w:rsidRDefault="005B3DD7" w:rsidP="00D410B6">
      <w:pPr>
        <w:ind w:left="4901" w:right="-29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B3DD7" w:rsidRPr="002D1E52" w:rsidRDefault="005B3DD7" w:rsidP="00E54F36">
      <w:pPr>
        <w:ind w:left="4962" w:right="-29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20294A" w:rsidRPr="002D1E52" w:rsidRDefault="0020294A" w:rsidP="00E54F36">
      <w:pPr>
        <w:ind w:left="4962" w:right="-29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20294A" w:rsidRPr="002D1E52" w:rsidRDefault="0020294A" w:rsidP="00E54F36">
      <w:pPr>
        <w:ind w:left="4962" w:right="-29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20294A" w:rsidRPr="002D1E52" w:rsidRDefault="0020294A" w:rsidP="00E54F36">
      <w:pPr>
        <w:ind w:left="4962" w:right="-29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20294A" w:rsidRPr="002D1E52" w:rsidRDefault="0020294A" w:rsidP="00E54F36">
      <w:pPr>
        <w:ind w:left="4962" w:right="-29"/>
        <w:jc w:val="center"/>
        <w:rPr>
          <w:rFonts w:asciiTheme="minorHAnsi" w:hAnsiTheme="minorHAnsi"/>
          <w:b/>
          <w:bCs/>
          <w:sz w:val="24"/>
          <w:szCs w:val="24"/>
        </w:rPr>
      </w:pPr>
      <w:bookmarkStart w:id="2" w:name="_GoBack"/>
      <w:bookmarkEnd w:id="2"/>
    </w:p>
    <w:sectPr w:rsidR="0020294A" w:rsidRPr="002D1E52" w:rsidSect="00853DEB">
      <w:footerReference w:type="even" r:id="rId10"/>
      <w:footerReference w:type="default" r:id="rId11"/>
      <w:pgSz w:w="11906" w:h="16838"/>
      <w:pgMar w:top="567" w:right="991" w:bottom="85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EC" w:rsidRDefault="00334AEC">
      <w:r>
        <w:separator/>
      </w:r>
    </w:p>
  </w:endnote>
  <w:endnote w:type="continuationSeparator" w:id="0">
    <w:p w:rsidR="00334AEC" w:rsidRDefault="0033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ED" w:rsidRDefault="007172ED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172ED" w:rsidRDefault="007172ED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ED" w:rsidRDefault="007172ED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661BA">
      <w:rPr>
        <w:rStyle w:val="ad"/>
        <w:noProof/>
      </w:rPr>
      <w:t>1</w:t>
    </w:r>
    <w:r>
      <w:rPr>
        <w:rStyle w:val="ad"/>
      </w:rPr>
      <w:fldChar w:fldCharType="end"/>
    </w:r>
  </w:p>
  <w:p w:rsidR="007172ED" w:rsidRDefault="007172ED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EC" w:rsidRDefault="00334AEC">
      <w:r>
        <w:separator/>
      </w:r>
    </w:p>
  </w:footnote>
  <w:footnote w:type="continuationSeparator" w:id="0">
    <w:p w:rsidR="00334AEC" w:rsidRDefault="00334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5A75296"/>
    <w:multiLevelType w:val="hybridMultilevel"/>
    <w:tmpl w:val="44F033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7721755"/>
    <w:multiLevelType w:val="multilevel"/>
    <w:tmpl w:val="1F2664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720" w:hanging="15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907" w:hanging="5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6033"/>
    <w:rsid w:val="00027600"/>
    <w:rsid w:val="00030F0B"/>
    <w:rsid w:val="00032799"/>
    <w:rsid w:val="00032CCE"/>
    <w:rsid w:val="000333E4"/>
    <w:rsid w:val="0003388C"/>
    <w:rsid w:val="000353D6"/>
    <w:rsid w:val="00035E8C"/>
    <w:rsid w:val="00036096"/>
    <w:rsid w:val="00036251"/>
    <w:rsid w:val="00036A6A"/>
    <w:rsid w:val="00037DB1"/>
    <w:rsid w:val="000409A6"/>
    <w:rsid w:val="000416B5"/>
    <w:rsid w:val="00043318"/>
    <w:rsid w:val="0004334E"/>
    <w:rsid w:val="00043DBE"/>
    <w:rsid w:val="0004789C"/>
    <w:rsid w:val="00052967"/>
    <w:rsid w:val="000529FC"/>
    <w:rsid w:val="0005314D"/>
    <w:rsid w:val="00053F29"/>
    <w:rsid w:val="00054211"/>
    <w:rsid w:val="00056089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6150"/>
    <w:rsid w:val="00076993"/>
    <w:rsid w:val="00080215"/>
    <w:rsid w:val="00081D64"/>
    <w:rsid w:val="00085EC4"/>
    <w:rsid w:val="00090900"/>
    <w:rsid w:val="00091698"/>
    <w:rsid w:val="0009189E"/>
    <w:rsid w:val="00092D8D"/>
    <w:rsid w:val="000953BB"/>
    <w:rsid w:val="00095FE4"/>
    <w:rsid w:val="00096AA9"/>
    <w:rsid w:val="000A452A"/>
    <w:rsid w:val="000A60C0"/>
    <w:rsid w:val="000A60D1"/>
    <w:rsid w:val="000A6CB7"/>
    <w:rsid w:val="000A6D48"/>
    <w:rsid w:val="000A7150"/>
    <w:rsid w:val="000A729B"/>
    <w:rsid w:val="000A7619"/>
    <w:rsid w:val="000B013A"/>
    <w:rsid w:val="000B0CEA"/>
    <w:rsid w:val="000B3557"/>
    <w:rsid w:val="000B4C46"/>
    <w:rsid w:val="000B54B1"/>
    <w:rsid w:val="000B68C7"/>
    <w:rsid w:val="000C2092"/>
    <w:rsid w:val="000D0999"/>
    <w:rsid w:val="000D1456"/>
    <w:rsid w:val="000D2EFF"/>
    <w:rsid w:val="000D56EB"/>
    <w:rsid w:val="000D75C6"/>
    <w:rsid w:val="000E0799"/>
    <w:rsid w:val="000E247A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20B"/>
    <w:rsid w:val="00112665"/>
    <w:rsid w:val="00112B89"/>
    <w:rsid w:val="0011661E"/>
    <w:rsid w:val="00116A4D"/>
    <w:rsid w:val="00117108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6795"/>
    <w:rsid w:val="00137D75"/>
    <w:rsid w:val="00137E3F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6F97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7A8"/>
    <w:rsid w:val="00193A2B"/>
    <w:rsid w:val="00196B18"/>
    <w:rsid w:val="00197BAE"/>
    <w:rsid w:val="001A050A"/>
    <w:rsid w:val="001A17AC"/>
    <w:rsid w:val="001A353D"/>
    <w:rsid w:val="001A3E41"/>
    <w:rsid w:val="001A566D"/>
    <w:rsid w:val="001A605B"/>
    <w:rsid w:val="001A66EB"/>
    <w:rsid w:val="001A6F25"/>
    <w:rsid w:val="001A7D3B"/>
    <w:rsid w:val="001A7EF2"/>
    <w:rsid w:val="001B0B24"/>
    <w:rsid w:val="001B161F"/>
    <w:rsid w:val="001B45BE"/>
    <w:rsid w:val="001B6E2B"/>
    <w:rsid w:val="001B7DD5"/>
    <w:rsid w:val="001C2E15"/>
    <w:rsid w:val="001C3072"/>
    <w:rsid w:val="001C5074"/>
    <w:rsid w:val="001D1FD7"/>
    <w:rsid w:val="001D2634"/>
    <w:rsid w:val="001D2D66"/>
    <w:rsid w:val="001D36BD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94A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8A5"/>
    <w:rsid w:val="00216CB0"/>
    <w:rsid w:val="00217F82"/>
    <w:rsid w:val="00224EF7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4709E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626"/>
    <w:rsid w:val="00297BCA"/>
    <w:rsid w:val="002A01D2"/>
    <w:rsid w:val="002A3F2C"/>
    <w:rsid w:val="002A75B2"/>
    <w:rsid w:val="002B1E8F"/>
    <w:rsid w:val="002B245A"/>
    <w:rsid w:val="002B4446"/>
    <w:rsid w:val="002B4952"/>
    <w:rsid w:val="002B4AC4"/>
    <w:rsid w:val="002B4D64"/>
    <w:rsid w:val="002B7188"/>
    <w:rsid w:val="002C05CC"/>
    <w:rsid w:val="002C2388"/>
    <w:rsid w:val="002C3C10"/>
    <w:rsid w:val="002C57E6"/>
    <w:rsid w:val="002C5B40"/>
    <w:rsid w:val="002D1E52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6B84"/>
    <w:rsid w:val="00332D9C"/>
    <w:rsid w:val="00333BF3"/>
    <w:rsid w:val="00334AEC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40B6"/>
    <w:rsid w:val="003648F6"/>
    <w:rsid w:val="0036561A"/>
    <w:rsid w:val="0036686F"/>
    <w:rsid w:val="00367132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2FB"/>
    <w:rsid w:val="003B0F7D"/>
    <w:rsid w:val="003B0FBC"/>
    <w:rsid w:val="003B496A"/>
    <w:rsid w:val="003B621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30FA"/>
    <w:rsid w:val="003D4BC8"/>
    <w:rsid w:val="003D4C25"/>
    <w:rsid w:val="003D5CCE"/>
    <w:rsid w:val="003D6AB4"/>
    <w:rsid w:val="003D78F4"/>
    <w:rsid w:val="003E14DB"/>
    <w:rsid w:val="003E31CE"/>
    <w:rsid w:val="003E382B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46F9"/>
    <w:rsid w:val="00405B8B"/>
    <w:rsid w:val="0040676E"/>
    <w:rsid w:val="00406CEF"/>
    <w:rsid w:val="00410C72"/>
    <w:rsid w:val="0041294C"/>
    <w:rsid w:val="00413DAD"/>
    <w:rsid w:val="00414B11"/>
    <w:rsid w:val="004158E7"/>
    <w:rsid w:val="00415BA7"/>
    <w:rsid w:val="00416233"/>
    <w:rsid w:val="004227B1"/>
    <w:rsid w:val="00423D12"/>
    <w:rsid w:val="004250B8"/>
    <w:rsid w:val="00425233"/>
    <w:rsid w:val="00425AF9"/>
    <w:rsid w:val="00426F96"/>
    <w:rsid w:val="00430DCE"/>
    <w:rsid w:val="00434DC8"/>
    <w:rsid w:val="0043576B"/>
    <w:rsid w:val="0043656E"/>
    <w:rsid w:val="004365EE"/>
    <w:rsid w:val="00436E9F"/>
    <w:rsid w:val="0043739B"/>
    <w:rsid w:val="00441831"/>
    <w:rsid w:val="00442872"/>
    <w:rsid w:val="00446DE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337A"/>
    <w:rsid w:val="00474E7D"/>
    <w:rsid w:val="00483105"/>
    <w:rsid w:val="00483B59"/>
    <w:rsid w:val="00484DE6"/>
    <w:rsid w:val="00485FA2"/>
    <w:rsid w:val="00487E55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4749"/>
    <w:rsid w:val="004C4D84"/>
    <w:rsid w:val="004C6346"/>
    <w:rsid w:val="004C6907"/>
    <w:rsid w:val="004C6BB5"/>
    <w:rsid w:val="004D17BF"/>
    <w:rsid w:val="004D42DC"/>
    <w:rsid w:val="004D7DDA"/>
    <w:rsid w:val="004E008F"/>
    <w:rsid w:val="004E015F"/>
    <w:rsid w:val="004E1A6F"/>
    <w:rsid w:val="004E1F60"/>
    <w:rsid w:val="004E2850"/>
    <w:rsid w:val="004E5A87"/>
    <w:rsid w:val="004E5C42"/>
    <w:rsid w:val="004E6A77"/>
    <w:rsid w:val="004F2E0B"/>
    <w:rsid w:val="004F4B5F"/>
    <w:rsid w:val="004F5ACF"/>
    <w:rsid w:val="004F6012"/>
    <w:rsid w:val="004F6E52"/>
    <w:rsid w:val="00500A98"/>
    <w:rsid w:val="00500EC1"/>
    <w:rsid w:val="00501219"/>
    <w:rsid w:val="005020DE"/>
    <w:rsid w:val="00504EF1"/>
    <w:rsid w:val="0050799A"/>
    <w:rsid w:val="00511340"/>
    <w:rsid w:val="00512540"/>
    <w:rsid w:val="00514904"/>
    <w:rsid w:val="00515336"/>
    <w:rsid w:val="00515B42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77A"/>
    <w:rsid w:val="00534DF8"/>
    <w:rsid w:val="00535431"/>
    <w:rsid w:val="00535D9B"/>
    <w:rsid w:val="0053756B"/>
    <w:rsid w:val="00537D7D"/>
    <w:rsid w:val="00540B42"/>
    <w:rsid w:val="00543193"/>
    <w:rsid w:val="00544E20"/>
    <w:rsid w:val="0055257A"/>
    <w:rsid w:val="00552D52"/>
    <w:rsid w:val="00554F49"/>
    <w:rsid w:val="005558C9"/>
    <w:rsid w:val="005565CE"/>
    <w:rsid w:val="00556A25"/>
    <w:rsid w:val="0055749B"/>
    <w:rsid w:val="00560496"/>
    <w:rsid w:val="00560D92"/>
    <w:rsid w:val="005626A2"/>
    <w:rsid w:val="00563105"/>
    <w:rsid w:val="00566B37"/>
    <w:rsid w:val="005671FA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6094"/>
    <w:rsid w:val="00586843"/>
    <w:rsid w:val="00592F4E"/>
    <w:rsid w:val="0059313E"/>
    <w:rsid w:val="005932B1"/>
    <w:rsid w:val="0059347F"/>
    <w:rsid w:val="005947BA"/>
    <w:rsid w:val="00597DBF"/>
    <w:rsid w:val="005A0031"/>
    <w:rsid w:val="005A35D5"/>
    <w:rsid w:val="005A73EE"/>
    <w:rsid w:val="005B20B1"/>
    <w:rsid w:val="005B3196"/>
    <w:rsid w:val="005B3DD7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1D0"/>
    <w:rsid w:val="005D10D7"/>
    <w:rsid w:val="005D19C1"/>
    <w:rsid w:val="005D2334"/>
    <w:rsid w:val="005D2D4F"/>
    <w:rsid w:val="005D340F"/>
    <w:rsid w:val="005D44E7"/>
    <w:rsid w:val="005D481A"/>
    <w:rsid w:val="005E398D"/>
    <w:rsid w:val="005E471E"/>
    <w:rsid w:val="005E5721"/>
    <w:rsid w:val="005E5731"/>
    <w:rsid w:val="005F094E"/>
    <w:rsid w:val="005F0FB7"/>
    <w:rsid w:val="005F1282"/>
    <w:rsid w:val="005F4AC6"/>
    <w:rsid w:val="005F6810"/>
    <w:rsid w:val="005F6B02"/>
    <w:rsid w:val="0060052A"/>
    <w:rsid w:val="006016D5"/>
    <w:rsid w:val="00601EE0"/>
    <w:rsid w:val="00603845"/>
    <w:rsid w:val="00603EC8"/>
    <w:rsid w:val="00604E09"/>
    <w:rsid w:val="00605887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728A"/>
    <w:rsid w:val="006273CF"/>
    <w:rsid w:val="006308C1"/>
    <w:rsid w:val="00631602"/>
    <w:rsid w:val="00633C4A"/>
    <w:rsid w:val="00633F28"/>
    <w:rsid w:val="00634361"/>
    <w:rsid w:val="006355CE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6143"/>
    <w:rsid w:val="0064752B"/>
    <w:rsid w:val="00647A17"/>
    <w:rsid w:val="00651709"/>
    <w:rsid w:val="006518F6"/>
    <w:rsid w:val="00651E1D"/>
    <w:rsid w:val="00652DF0"/>
    <w:rsid w:val="00652E93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94A16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6C47"/>
    <w:rsid w:val="006C7238"/>
    <w:rsid w:val="006C762D"/>
    <w:rsid w:val="006D1877"/>
    <w:rsid w:val="006D2FC9"/>
    <w:rsid w:val="006D352C"/>
    <w:rsid w:val="006D6124"/>
    <w:rsid w:val="006E03AF"/>
    <w:rsid w:val="006E0C04"/>
    <w:rsid w:val="006E1529"/>
    <w:rsid w:val="006E18B0"/>
    <w:rsid w:val="006E3571"/>
    <w:rsid w:val="006E7E8B"/>
    <w:rsid w:val="006F18AB"/>
    <w:rsid w:val="006F1DF9"/>
    <w:rsid w:val="006F3320"/>
    <w:rsid w:val="006F352B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63FD"/>
    <w:rsid w:val="00716D2E"/>
    <w:rsid w:val="00717033"/>
    <w:rsid w:val="00717256"/>
    <w:rsid w:val="007172ED"/>
    <w:rsid w:val="00720D8F"/>
    <w:rsid w:val="00722F17"/>
    <w:rsid w:val="00724241"/>
    <w:rsid w:val="00724F1E"/>
    <w:rsid w:val="00727A05"/>
    <w:rsid w:val="007319A1"/>
    <w:rsid w:val="00732562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23BC"/>
    <w:rsid w:val="0075396C"/>
    <w:rsid w:val="00754593"/>
    <w:rsid w:val="00754AFE"/>
    <w:rsid w:val="00754C15"/>
    <w:rsid w:val="0075584F"/>
    <w:rsid w:val="007562ED"/>
    <w:rsid w:val="00760358"/>
    <w:rsid w:val="007622F5"/>
    <w:rsid w:val="00762E72"/>
    <w:rsid w:val="00763BAA"/>
    <w:rsid w:val="00765104"/>
    <w:rsid w:val="00765871"/>
    <w:rsid w:val="00767F2D"/>
    <w:rsid w:val="00770274"/>
    <w:rsid w:val="00775D83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C67"/>
    <w:rsid w:val="0079522A"/>
    <w:rsid w:val="007952FD"/>
    <w:rsid w:val="00795945"/>
    <w:rsid w:val="00796ECD"/>
    <w:rsid w:val="00797F6B"/>
    <w:rsid w:val="007A0F63"/>
    <w:rsid w:val="007A11BB"/>
    <w:rsid w:val="007A2A8B"/>
    <w:rsid w:val="007A4F3D"/>
    <w:rsid w:val="007A652D"/>
    <w:rsid w:val="007A7013"/>
    <w:rsid w:val="007B0225"/>
    <w:rsid w:val="007B05C4"/>
    <w:rsid w:val="007B1731"/>
    <w:rsid w:val="007B220B"/>
    <w:rsid w:val="007B5B61"/>
    <w:rsid w:val="007B6E5D"/>
    <w:rsid w:val="007B7987"/>
    <w:rsid w:val="007C085D"/>
    <w:rsid w:val="007C2D53"/>
    <w:rsid w:val="007D0776"/>
    <w:rsid w:val="007D07E4"/>
    <w:rsid w:val="007D0AC1"/>
    <w:rsid w:val="007D0C94"/>
    <w:rsid w:val="007D289B"/>
    <w:rsid w:val="007D3942"/>
    <w:rsid w:val="007D54EE"/>
    <w:rsid w:val="007E1805"/>
    <w:rsid w:val="007E22CC"/>
    <w:rsid w:val="007E3930"/>
    <w:rsid w:val="007E452F"/>
    <w:rsid w:val="007E6FED"/>
    <w:rsid w:val="007E74ED"/>
    <w:rsid w:val="007E7800"/>
    <w:rsid w:val="007F0C0F"/>
    <w:rsid w:val="007F36C3"/>
    <w:rsid w:val="007F4D8F"/>
    <w:rsid w:val="007F66C5"/>
    <w:rsid w:val="007F791D"/>
    <w:rsid w:val="007F7980"/>
    <w:rsid w:val="007F7E53"/>
    <w:rsid w:val="008001D1"/>
    <w:rsid w:val="00800C0E"/>
    <w:rsid w:val="0080195B"/>
    <w:rsid w:val="00801E5B"/>
    <w:rsid w:val="00803029"/>
    <w:rsid w:val="00803751"/>
    <w:rsid w:val="00803D05"/>
    <w:rsid w:val="00804E8B"/>
    <w:rsid w:val="0080515E"/>
    <w:rsid w:val="00810565"/>
    <w:rsid w:val="00814A82"/>
    <w:rsid w:val="00814C9C"/>
    <w:rsid w:val="00815213"/>
    <w:rsid w:val="0081790A"/>
    <w:rsid w:val="00820ADE"/>
    <w:rsid w:val="00825335"/>
    <w:rsid w:val="008272C5"/>
    <w:rsid w:val="0083082E"/>
    <w:rsid w:val="00831E9F"/>
    <w:rsid w:val="00834344"/>
    <w:rsid w:val="00835634"/>
    <w:rsid w:val="00835B8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3DEB"/>
    <w:rsid w:val="0085529F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820A5"/>
    <w:rsid w:val="008827CF"/>
    <w:rsid w:val="00882C3D"/>
    <w:rsid w:val="008874AF"/>
    <w:rsid w:val="008876D7"/>
    <w:rsid w:val="0089093D"/>
    <w:rsid w:val="00892C87"/>
    <w:rsid w:val="00895897"/>
    <w:rsid w:val="008970BC"/>
    <w:rsid w:val="00897A04"/>
    <w:rsid w:val="00897F42"/>
    <w:rsid w:val="008A1811"/>
    <w:rsid w:val="008A1A95"/>
    <w:rsid w:val="008A2BC9"/>
    <w:rsid w:val="008A464D"/>
    <w:rsid w:val="008A4C2E"/>
    <w:rsid w:val="008A76EA"/>
    <w:rsid w:val="008A79E7"/>
    <w:rsid w:val="008B03C4"/>
    <w:rsid w:val="008B0DF9"/>
    <w:rsid w:val="008B38CB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5799"/>
    <w:rsid w:val="008D5AB6"/>
    <w:rsid w:val="008D646A"/>
    <w:rsid w:val="008D6918"/>
    <w:rsid w:val="008E0E75"/>
    <w:rsid w:val="008E2185"/>
    <w:rsid w:val="008E393B"/>
    <w:rsid w:val="008E3F88"/>
    <w:rsid w:val="008E40DD"/>
    <w:rsid w:val="008E51C9"/>
    <w:rsid w:val="008E5679"/>
    <w:rsid w:val="008E5D5B"/>
    <w:rsid w:val="008E7BCA"/>
    <w:rsid w:val="008F0F39"/>
    <w:rsid w:val="008F1881"/>
    <w:rsid w:val="008F4035"/>
    <w:rsid w:val="008F5901"/>
    <w:rsid w:val="00903010"/>
    <w:rsid w:val="0090459F"/>
    <w:rsid w:val="0090636F"/>
    <w:rsid w:val="00906413"/>
    <w:rsid w:val="00906C59"/>
    <w:rsid w:val="00907DEB"/>
    <w:rsid w:val="00910982"/>
    <w:rsid w:val="0091166A"/>
    <w:rsid w:val="009116FE"/>
    <w:rsid w:val="0091188F"/>
    <w:rsid w:val="00911CCA"/>
    <w:rsid w:val="009172DD"/>
    <w:rsid w:val="00917D5A"/>
    <w:rsid w:val="00926F86"/>
    <w:rsid w:val="0092703D"/>
    <w:rsid w:val="0092766B"/>
    <w:rsid w:val="00934DB1"/>
    <w:rsid w:val="0093525F"/>
    <w:rsid w:val="009371BB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666F"/>
    <w:rsid w:val="009570AC"/>
    <w:rsid w:val="00960973"/>
    <w:rsid w:val="00960C71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21AD"/>
    <w:rsid w:val="009A33A7"/>
    <w:rsid w:val="009A4CCE"/>
    <w:rsid w:val="009A6FA3"/>
    <w:rsid w:val="009B0367"/>
    <w:rsid w:val="009B09BC"/>
    <w:rsid w:val="009B1AF6"/>
    <w:rsid w:val="009B1D2D"/>
    <w:rsid w:val="009B26F6"/>
    <w:rsid w:val="009B2ABD"/>
    <w:rsid w:val="009B4ADC"/>
    <w:rsid w:val="009B6C27"/>
    <w:rsid w:val="009B753A"/>
    <w:rsid w:val="009B7E33"/>
    <w:rsid w:val="009C0F89"/>
    <w:rsid w:val="009C239F"/>
    <w:rsid w:val="009C4813"/>
    <w:rsid w:val="009C5E26"/>
    <w:rsid w:val="009C6D69"/>
    <w:rsid w:val="009D02DB"/>
    <w:rsid w:val="009D0F1A"/>
    <w:rsid w:val="009D1281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EC5"/>
    <w:rsid w:val="00A0576E"/>
    <w:rsid w:val="00A059E5"/>
    <w:rsid w:val="00A05FA4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35E"/>
    <w:rsid w:val="00A4486A"/>
    <w:rsid w:val="00A457DB"/>
    <w:rsid w:val="00A45959"/>
    <w:rsid w:val="00A45A61"/>
    <w:rsid w:val="00A46088"/>
    <w:rsid w:val="00A464CF"/>
    <w:rsid w:val="00A47B04"/>
    <w:rsid w:val="00A500AE"/>
    <w:rsid w:val="00A50A8F"/>
    <w:rsid w:val="00A50DD9"/>
    <w:rsid w:val="00A52081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24B7"/>
    <w:rsid w:val="00AA2679"/>
    <w:rsid w:val="00AA2760"/>
    <w:rsid w:val="00AA4125"/>
    <w:rsid w:val="00AA4A87"/>
    <w:rsid w:val="00AA584A"/>
    <w:rsid w:val="00AB2380"/>
    <w:rsid w:val="00AB2A48"/>
    <w:rsid w:val="00AB2A4A"/>
    <w:rsid w:val="00AB6600"/>
    <w:rsid w:val="00AB6A7B"/>
    <w:rsid w:val="00AC415A"/>
    <w:rsid w:val="00AC5DB2"/>
    <w:rsid w:val="00AC7973"/>
    <w:rsid w:val="00AD2379"/>
    <w:rsid w:val="00AD3D11"/>
    <w:rsid w:val="00AE0164"/>
    <w:rsid w:val="00AE1711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07F3"/>
    <w:rsid w:val="00B02516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2FA5"/>
    <w:rsid w:val="00B23EB4"/>
    <w:rsid w:val="00B24ABF"/>
    <w:rsid w:val="00B25F36"/>
    <w:rsid w:val="00B27BEF"/>
    <w:rsid w:val="00B3108F"/>
    <w:rsid w:val="00B31CDE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237D"/>
    <w:rsid w:val="00B938A4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7DD"/>
    <w:rsid w:val="00BC7668"/>
    <w:rsid w:val="00BD13DC"/>
    <w:rsid w:val="00BD157D"/>
    <w:rsid w:val="00BD22F7"/>
    <w:rsid w:val="00BD33A6"/>
    <w:rsid w:val="00BD4369"/>
    <w:rsid w:val="00BD5B87"/>
    <w:rsid w:val="00BD7BC3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7988"/>
    <w:rsid w:val="00C006DA"/>
    <w:rsid w:val="00C00A07"/>
    <w:rsid w:val="00C00A32"/>
    <w:rsid w:val="00C00D06"/>
    <w:rsid w:val="00C037A7"/>
    <w:rsid w:val="00C0445F"/>
    <w:rsid w:val="00C04D73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4F4D"/>
    <w:rsid w:val="00C56F2A"/>
    <w:rsid w:val="00C57A41"/>
    <w:rsid w:val="00C60499"/>
    <w:rsid w:val="00C60E9B"/>
    <w:rsid w:val="00C61F6F"/>
    <w:rsid w:val="00C627B1"/>
    <w:rsid w:val="00C62A37"/>
    <w:rsid w:val="00C6381C"/>
    <w:rsid w:val="00C659A7"/>
    <w:rsid w:val="00C66F23"/>
    <w:rsid w:val="00C67737"/>
    <w:rsid w:val="00C716BE"/>
    <w:rsid w:val="00C71D92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1ED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5FA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05D6"/>
    <w:rsid w:val="00CB0E15"/>
    <w:rsid w:val="00CB1221"/>
    <w:rsid w:val="00CB3854"/>
    <w:rsid w:val="00CB3FF0"/>
    <w:rsid w:val="00CB57D8"/>
    <w:rsid w:val="00CB5CBB"/>
    <w:rsid w:val="00CB74B5"/>
    <w:rsid w:val="00CB77FD"/>
    <w:rsid w:val="00CB7D39"/>
    <w:rsid w:val="00CC2AAE"/>
    <w:rsid w:val="00CC2ADF"/>
    <w:rsid w:val="00CC42AE"/>
    <w:rsid w:val="00CC6EE9"/>
    <w:rsid w:val="00CC7F78"/>
    <w:rsid w:val="00CD0725"/>
    <w:rsid w:val="00CD0798"/>
    <w:rsid w:val="00CD19F9"/>
    <w:rsid w:val="00CD1ACE"/>
    <w:rsid w:val="00CD32B5"/>
    <w:rsid w:val="00CD735D"/>
    <w:rsid w:val="00CE096B"/>
    <w:rsid w:val="00CE1B95"/>
    <w:rsid w:val="00CE1C58"/>
    <w:rsid w:val="00CE1D6B"/>
    <w:rsid w:val="00CE37B7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099A"/>
    <w:rsid w:val="00D020AA"/>
    <w:rsid w:val="00D02363"/>
    <w:rsid w:val="00D035B9"/>
    <w:rsid w:val="00D03F38"/>
    <w:rsid w:val="00D05045"/>
    <w:rsid w:val="00D05A69"/>
    <w:rsid w:val="00D102FD"/>
    <w:rsid w:val="00D13D2D"/>
    <w:rsid w:val="00D13D76"/>
    <w:rsid w:val="00D13DC6"/>
    <w:rsid w:val="00D148B4"/>
    <w:rsid w:val="00D1747B"/>
    <w:rsid w:val="00D17716"/>
    <w:rsid w:val="00D27331"/>
    <w:rsid w:val="00D30502"/>
    <w:rsid w:val="00D31403"/>
    <w:rsid w:val="00D3304A"/>
    <w:rsid w:val="00D33D7C"/>
    <w:rsid w:val="00D35EAE"/>
    <w:rsid w:val="00D36487"/>
    <w:rsid w:val="00D400F6"/>
    <w:rsid w:val="00D40301"/>
    <w:rsid w:val="00D40372"/>
    <w:rsid w:val="00D410B6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20C6"/>
    <w:rsid w:val="00D737DE"/>
    <w:rsid w:val="00D738F3"/>
    <w:rsid w:val="00D74D87"/>
    <w:rsid w:val="00D76187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81E"/>
    <w:rsid w:val="00DB6CB7"/>
    <w:rsid w:val="00DB75AA"/>
    <w:rsid w:val="00DB76AD"/>
    <w:rsid w:val="00DC10FC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F0DE7"/>
    <w:rsid w:val="00DF23AD"/>
    <w:rsid w:val="00DF2C96"/>
    <w:rsid w:val="00DF45B1"/>
    <w:rsid w:val="00DF4A6C"/>
    <w:rsid w:val="00DF5051"/>
    <w:rsid w:val="00DF5263"/>
    <w:rsid w:val="00E003C0"/>
    <w:rsid w:val="00E0623A"/>
    <w:rsid w:val="00E064DD"/>
    <w:rsid w:val="00E073FE"/>
    <w:rsid w:val="00E10BE4"/>
    <w:rsid w:val="00E11317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70A"/>
    <w:rsid w:val="00E3745B"/>
    <w:rsid w:val="00E409E5"/>
    <w:rsid w:val="00E420AC"/>
    <w:rsid w:val="00E42198"/>
    <w:rsid w:val="00E45073"/>
    <w:rsid w:val="00E46845"/>
    <w:rsid w:val="00E469D0"/>
    <w:rsid w:val="00E47FFD"/>
    <w:rsid w:val="00E50109"/>
    <w:rsid w:val="00E50BDB"/>
    <w:rsid w:val="00E547E2"/>
    <w:rsid w:val="00E54C49"/>
    <w:rsid w:val="00E54F36"/>
    <w:rsid w:val="00E5565A"/>
    <w:rsid w:val="00E5733C"/>
    <w:rsid w:val="00E57845"/>
    <w:rsid w:val="00E61A3F"/>
    <w:rsid w:val="00E6292D"/>
    <w:rsid w:val="00E62E80"/>
    <w:rsid w:val="00E661BA"/>
    <w:rsid w:val="00E67FA4"/>
    <w:rsid w:val="00E709FE"/>
    <w:rsid w:val="00E72A22"/>
    <w:rsid w:val="00E72A5F"/>
    <w:rsid w:val="00E72BEE"/>
    <w:rsid w:val="00E73C9F"/>
    <w:rsid w:val="00E74401"/>
    <w:rsid w:val="00E77F28"/>
    <w:rsid w:val="00E81D81"/>
    <w:rsid w:val="00E84D8B"/>
    <w:rsid w:val="00E852A6"/>
    <w:rsid w:val="00E869AD"/>
    <w:rsid w:val="00E87447"/>
    <w:rsid w:val="00E90365"/>
    <w:rsid w:val="00E92413"/>
    <w:rsid w:val="00E94794"/>
    <w:rsid w:val="00E94D2A"/>
    <w:rsid w:val="00E94E2E"/>
    <w:rsid w:val="00E950D8"/>
    <w:rsid w:val="00E95457"/>
    <w:rsid w:val="00E959D6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1D"/>
    <w:rsid w:val="00EB654D"/>
    <w:rsid w:val="00EB761E"/>
    <w:rsid w:val="00EB782D"/>
    <w:rsid w:val="00EB7C8F"/>
    <w:rsid w:val="00EC0C80"/>
    <w:rsid w:val="00EC0DD9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4A54"/>
    <w:rsid w:val="00ED4C6E"/>
    <w:rsid w:val="00ED68EC"/>
    <w:rsid w:val="00ED7F72"/>
    <w:rsid w:val="00EE7125"/>
    <w:rsid w:val="00EE772A"/>
    <w:rsid w:val="00EE7B02"/>
    <w:rsid w:val="00EE7C3D"/>
    <w:rsid w:val="00EF0BF9"/>
    <w:rsid w:val="00EF15B6"/>
    <w:rsid w:val="00EF1814"/>
    <w:rsid w:val="00EF20CA"/>
    <w:rsid w:val="00EF3F64"/>
    <w:rsid w:val="00F058E8"/>
    <w:rsid w:val="00F05A29"/>
    <w:rsid w:val="00F06787"/>
    <w:rsid w:val="00F06A7F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3A31"/>
    <w:rsid w:val="00F2452A"/>
    <w:rsid w:val="00F24891"/>
    <w:rsid w:val="00F248FF"/>
    <w:rsid w:val="00F26632"/>
    <w:rsid w:val="00F26F32"/>
    <w:rsid w:val="00F27A9D"/>
    <w:rsid w:val="00F27AC0"/>
    <w:rsid w:val="00F27F74"/>
    <w:rsid w:val="00F30A19"/>
    <w:rsid w:val="00F32D88"/>
    <w:rsid w:val="00F35828"/>
    <w:rsid w:val="00F35C74"/>
    <w:rsid w:val="00F4065A"/>
    <w:rsid w:val="00F41AAE"/>
    <w:rsid w:val="00F46602"/>
    <w:rsid w:val="00F46648"/>
    <w:rsid w:val="00F46AFF"/>
    <w:rsid w:val="00F4747D"/>
    <w:rsid w:val="00F53A7E"/>
    <w:rsid w:val="00F55A38"/>
    <w:rsid w:val="00F57183"/>
    <w:rsid w:val="00F603CD"/>
    <w:rsid w:val="00F6128F"/>
    <w:rsid w:val="00F630B4"/>
    <w:rsid w:val="00F63850"/>
    <w:rsid w:val="00F64A54"/>
    <w:rsid w:val="00F64D38"/>
    <w:rsid w:val="00F6749B"/>
    <w:rsid w:val="00F70475"/>
    <w:rsid w:val="00F7154C"/>
    <w:rsid w:val="00F71BC3"/>
    <w:rsid w:val="00F72E9E"/>
    <w:rsid w:val="00F75043"/>
    <w:rsid w:val="00F75058"/>
    <w:rsid w:val="00F7657C"/>
    <w:rsid w:val="00F81981"/>
    <w:rsid w:val="00F85004"/>
    <w:rsid w:val="00F85D67"/>
    <w:rsid w:val="00F866CE"/>
    <w:rsid w:val="00F867D5"/>
    <w:rsid w:val="00F868C3"/>
    <w:rsid w:val="00F90A88"/>
    <w:rsid w:val="00F90B9D"/>
    <w:rsid w:val="00F912D1"/>
    <w:rsid w:val="00F93BEA"/>
    <w:rsid w:val="00F9412A"/>
    <w:rsid w:val="00F943B3"/>
    <w:rsid w:val="00F950D6"/>
    <w:rsid w:val="00F9525D"/>
    <w:rsid w:val="00F96F19"/>
    <w:rsid w:val="00F975F3"/>
    <w:rsid w:val="00FA018A"/>
    <w:rsid w:val="00FA0C6E"/>
    <w:rsid w:val="00FA3507"/>
    <w:rsid w:val="00FA4707"/>
    <w:rsid w:val="00FA54B1"/>
    <w:rsid w:val="00FA5528"/>
    <w:rsid w:val="00FA7BF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C781A"/>
    <w:rsid w:val="00FD1ED2"/>
    <w:rsid w:val="00FD3CE3"/>
    <w:rsid w:val="00FD5194"/>
    <w:rsid w:val="00FD668C"/>
    <w:rsid w:val="00FD756B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A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6355CE"/>
    <w:pPr>
      <w:numPr>
        <w:ilvl w:val="5"/>
        <w:numId w:val="3"/>
      </w:numPr>
      <w:suppressAutoHyphens w:val="0"/>
      <w:spacing w:before="240" w:after="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9"/>
    <w:qFormat/>
    <w:rsid w:val="006355CE"/>
    <w:pPr>
      <w:numPr>
        <w:ilvl w:val="6"/>
        <w:numId w:val="3"/>
      </w:numPr>
      <w:suppressAutoHyphens w:val="0"/>
      <w:spacing w:before="240" w:after="60"/>
      <w:jc w:val="both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9"/>
    <w:qFormat/>
    <w:rsid w:val="006355CE"/>
    <w:pPr>
      <w:numPr>
        <w:ilvl w:val="7"/>
        <w:numId w:val="3"/>
      </w:numPr>
      <w:suppressAutoHyphens w:val="0"/>
      <w:spacing w:before="240" w:after="60"/>
      <w:jc w:val="both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Char"/>
    <w:uiPriority w:val="99"/>
    <w:qFormat/>
    <w:rsid w:val="006355CE"/>
    <w:pPr>
      <w:numPr>
        <w:ilvl w:val="8"/>
        <w:numId w:val="3"/>
      </w:numPr>
      <w:suppressAutoHyphens w:val="0"/>
      <w:spacing w:before="240" w:after="60"/>
      <w:jc w:val="both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uiPriority w:val="99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uiPriority w:val="9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3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3">
    <w:name w:val="xl6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64">
    <w:name w:val="xl64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90">
    <w:name w:val="xl90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1">
    <w:name w:val="xl91"/>
    <w:basedOn w:val="a"/>
    <w:rsid w:val="007A4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2">
    <w:name w:val="xl92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3">
    <w:name w:val="xl93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4">
    <w:name w:val="xl94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6">
    <w:name w:val="xl96"/>
    <w:basedOn w:val="a"/>
    <w:rsid w:val="007A4F3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7">
    <w:name w:val="xl97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el-GR"/>
    </w:rPr>
  </w:style>
  <w:style w:type="paragraph" w:customStyle="1" w:styleId="xl98">
    <w:name w:val="xl98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9">
    <w:name w:val="xl99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0">
    <w:name w:val="xl100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1">
    <w:name w:val="xl101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2">
    <w:name w:val="xl102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3">
    <w:name w:val="xl103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4">
    <w:name w:val="xl104"/>
    <w:basedOn w:val="a"/>
    <w:rsid w:val="007A4F3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5">
    <w:name w:val="xl105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6">
    <w:name w:val="xl106"/>
    <w:basedOn w:val="a"/>
    <w:rsid w:val="007A4F3D"/>
    <w:pPr>
      <w:pBdr>
        <w:top w:val="double" w:sz="6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7">
    <w:name w:val="xl107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8">
    <w:name w:val="xl108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9">
    <w:name w:val="xl109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0">
    <w:name w:val="xl110"/>
    <w:basedOn w:val="a"/>
    <w:rsid w:val="007A4F3D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1">
    <w:name w:val="xl111"/>
    <w:basedOn w:val="a"/>
    <w:rsid w:val="007A4F3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2">
    <w:name w:val="xl112"/>
    <w:basedOn w:val="a"/>
    <w:rsid w:val="007A4F3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3">
    <w:name w:val="xl113"/>
    <w:basedOn w:val="a"/>
    <w:rsid w:val="007A4F3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4">
    <w:name w:val="xl114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15">
    <w:name w:val="xl11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6">
    <w:name w:val="xl11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7">
    <w:name w:val="xl117"/>
    <w:basedOn w:val="a"/>
    <w:rsid w:val="007A4F3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8">
    <w:name w:val="xl118"/>
    <w:basedOn w:val="a"/>
    <w:rsid w:val="007A4F3D"/>
    <w:pPr>
      <w:pBdr>
        <w:top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9">
    <w:name w:val="xl119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0">
    <w:name w:val="xl120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1">
    <w:name w:val="xl121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2">
    <w:name w:val="xl122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3">
    <w:name w:val="xl123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4">
    <w:name w:val="xl124"/>
    <w:basedOn w:val="a"/>
    <w:rsid w:val="007A4F3D"/>
    <w:pPr>
      <w:pBdr>
        <w:top w:val="double" w:sz="6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5">
    <w:name w:val="xl12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6">
    <w:name w:val="xl12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7">
    <w:name w:val="xl127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8">
    <w:name w:val="xl128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9">
    <w:name w:val="xl129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30">
    <w:name w:val="xl130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31">
    <w:name w:val="xl131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2">
    <w:name w:val="xl132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3">
    <w:name w:val="xl13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4">
    <w:name w:val="xl134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5">
    <w:name w:val="xl135"/>
    <w:basedOn w:val="a"/>
    <w:rsid w:val="007A4F3D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el-GR"/>
    </w:rPr>
  </w:style>
  <w:style w:type="paragraph" w:customStyle="1" w:styleId="xl136">
    <w:name w:val="xl136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paragraph" w:customStyle="1" w:styleId="xl139">
    <w:name w:val="xl139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6355CE"/>
    <w:rPr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uiPriority w:val="99"/>
    <w:rsid w:val="006355CE"/>
    <w:rPr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9"/>
    <w:rsid w:val="006355CE"/>
    <w:rPr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9"/>
    <w:rsid w:val="006355CE"/>
    <w:rPr>
      <w:rFonts w:ascii="Arial" w:hAnsi="Arial" w:cs="Arial"/>
      <w:sz w:val="22"/>
      <w:szCs w:val="22"/>
      <w:lang w:val="en-US" w:eastAsia="en-US"/>
    </w:rPr>
  </w:style>
  <w:style w:type="table" w:customStyle="1" w:styleId="15">
    <w:name w:val="Πλέγμα πίνακα1"/>
    <w:basedOn w:val="a1"/>
    <w:next w:val="af2"/>
    <w:uiPriority w:val="59"/>
    <w:rsid w:val="0063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Char3"/>
    <w:rsid w:val="00E73C9F"/>
    <w:pPr>
      <w:suppressAutoHyphens w:val="0"/>
    </w:pPr>
    <w:rPr>
      <w:rFonts w:ascii="Courier New" w:hAnsi="Courier New" w:cs="Courier New"/>
      <w:lang w:val="en-GB" w:eastAsia="en-US"/>
    </w:rPr>
  </w:style>
  <w:style w:type="character" w:customStyle="1" w:styleId="Char3">
    <w:name w:val="Απλό κείμενο Char"/>
    <w:basedOn w:val="a0"/>
    <w:link w:val="af3"/>
    <w:rsid w:val="00E73C9F"/>
    <w:rPr>
      <w:rFonts w:ascii="Courier New" w:hAnsi="Courier New" w:cs="Courier New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A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6355CE"/>
    <w:pPr>
      <w:numPr>
        <w:ilvl w:val="5"/>
        <w:numId w:val="3"/>
      </w:numPr>
      <w:suppressAutoHyphens w:val="0"/>
      <w:spacing w:before="240" w:after="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9"/>
    <w:qFormat/>
    <w:rsid w:val="006355CE"/>
    <w:pPr>
      <w:numPr>
        <w:ilvl w:val="6"/>
        <w:numId w:val="3"/>
      </w:numPr>
      <w:suppressAutoHyphens w:val="0"/>
      <w:spacing w:before="240" w:after="60"/>
      <w:jc w:val="both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9"/>
    <w:qFormat/>
    <w:rsid w:val="006355CE"/>
    <w:pPr>
      <w:numPr>
        <w:ilvl w:val="7"/>
        <w:numId w:val="3"/>
      </w:numPr>
      <w:suppressAutoHyphens w:val="0"/>
      <w:spacing w:before="240" w:after="60"/>
      <w:jc w:val="both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Char"/>
    <w:uiPriority w:val="99"/>
    <w:qFormat/>
    <w:rsid w:val="006355CE"/>
    <w:pPr>
      <w:numPr>
        <w:ilvl w:val="8"/>
        <w:numId w:val="3"/>
      </w:numPr>
      <w:suppressAutoHyphens w:val="0"/>
      <w:spacing w:before="240" w:after="60"/>
      <w:jc w:val="both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uiPriority w:val="99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uiPriority w:val="9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3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3">
    <w:name w:val="xl6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64">
    <w:name w:val="xl64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90">
    <w:name w:val="xl90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1">
    <w:name w:val="xl91"/>
    <w:basedOn w:val="a"/>
    <w:rsid w:val="007A4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2">
    <w:name w:val="xl92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3">
    <w:name w:val="xl93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4">
    <w:name w:val="xl94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6">
    <w:name w:val="xl96"/>
    <w:basedOn w:val="a"/>
    <w:rsid w:val="007A4F3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7">
    <w:name w:val="xl97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el-GR"/>
    </w:rPr>
  </w:style>
  <w:style w:type="paragraph" w:customStyle="1" w:styleId="xl98">
    <w:name w:val="xl98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9">
    <w:name w:val="xl99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0">
    <w:name w:val="xl100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1">
    <w:name w:val="xl101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2">
    <w:name w:val="xl102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3">
    <w:name w:val="xl103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4">
    <w:name w:val="xl104"/>
    <w:basedOn w:val="a"/>
    <w:rsid w:val="007A4F3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5">
    <w:name w:val="xl105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6">
    <w:name w:val="xl106"/>
    <w:basedOn w:val="a"/>
    <w:rsid w:val="007A4F3D"/>
    <w:pPr>
      <w:pBdr>
        <w:top w:val="double" w:sz="6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7">
    <w:name w:val="xl107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8">
    <w:name w:val="xl108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9">
    <w:name w:val="xl109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0">
    <w:name w:val="xl110"/>
    <w:basedOn w:val="a"/>
    <w:rsid w:val="007A4F3D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1">
    <w:name w:val="xl111"/>
    <w:basedOn w:val="a"/>
    <w:rsid w:val="007A4F3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2">
    <w:name w:val="xl112"/>
    <w:basedOn w:val="a"/>
    <w:rsid w:val="007A4F3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3">
    <w:name w:val="xl113"/>
    <w:basedOn w:val="a"/>
    <w:rsid w:val="007A4F3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4">
    <w:name w:val="xl114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15">
    <w:name w:val="xl11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6">
    <w:name w:val="xl11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7">
    <w:name w:val="xl117"/>
    <w:basedOn w:val="a"/>
    <w:rsid w:val="007A4F3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8">
    <w:name w:val="xl118"/>
    <w:basedOn w:val="a"/>
    <w:rsid w:val="007A4F3D"/>
    <w:pPr>
      <w:pBdr>
        <w:top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9">
    <w:name w:val="xl119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0">
    <w:name w:val="xl120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1">
    <w:name w:val="xl121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2">
    <w:name w:val="xl122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3">
    <w:name w:val="xl123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4">
    <w:name w:val="xl124"/>
    <w:basedOn w:val="a"/>
    <w:rsid w:val="007A4F3D"/>
    <w:pPr>
      <w:pBdr>
        <w:top w:val="double" w:sz="6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5">
    <w:name w:val="xl12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6">
    <w:name w:val="xl12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7">
    <w:name w:val="xl127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8">
    <w:name w:val="xl128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9">
    <w:name w:val="xl129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30">
    <w:name w:val="xl130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31">
    <w:name w:val="xl131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2">
    <w:name w:val="xl132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3">
    <w:name w:val="xl13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4">
    <w:name w:val="xl134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5">
    <w:name w:val="xl135"/>
    <w:basedOn w:val="a"/>
    <w:rsid w:val="007A4F3D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el-GR"/>
    </w:rPr>
  </w:style>
  <w:style w:type="paragraph" w:customStyle="1" w:styleId="xl136">
    <w:name w:val="xl136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paragraph" w:customStyle="1" w:styleId="xl139">
    <w:name w:val="xl139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6355CE"/>
    <w:rPr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uiPriority w:val="99"/>
    <w:rsid w:val="006355CE"/>
    <w:rPr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9"/>
    <w:rsid w:val="006355CE"/>
    <w:rPr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9"/>
    <w:rsid w:val="006355CE"/>
    <w:rPr>
      <w:rFonts w:ascii="Arial" w:hAnsi="Arial" w:cs="Arial"/>
      <w:sz w:val="22"/>
      <w:szCs w:val="22"/>
      <w:lang w:val="en-US" w:eastAsia="en-US"/>
    </w:rPr>
  </w:style>
  <w:style w:type="table" w:customStyle="1" w:styleId="15">
    <w:name w:val="Πλέγμα πίνακα1"/>
    <w:basedOn w:val="a1"/>
    <w:next w:val="af2"/>
    <w:uiPriority w:val="59"/>
    <w:rsid w:val="0063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Char3"/>
    <w:rsid w:val="00E73C9F"/>
    <w:pPr>
      <w:suppressAutoHyphens w:val="0"/>
    </w:pPr>
    <w:rPr>
      <w:rFonts w:ascii="Courier New" w:hAnsi="Courier New" w:cs="Courier New"/>
      <w:lang w:val="en-GB" w:eastAsia="en-US"/>
    </w:rPr>
  </w:style>
  <w:style w:type="character" w:customStyle="1" w:styleId="Char3">
    <w:name w:val="Απλό κείμενο Char"/>
    <w:basedOn w:val="a0"/>
    <w:link w:val="af3"/>
    <w:rsid w:val="00E73C9F"/>
    <w:rPr>
      <w:rFonts w:ascii="Courier New" w:hAnsi="Courier New" w:cs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B7B8-C355-4DC3-BF99-41780F9E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Όλγα Θεοδώρου</cp:lastModifiedBy>
  <cp:revision>3</cp:revision>
  <cp:lastPrinted>2019-04-12T06:54:00Z</cp:lastPrinted>
  <dcterms:created xsi:type="dcterms:W3CDTF">2021-07-23T09:20:00Z</dcterms:created>
  <dcterms:modified xsi:type="dcterms:W3CDTF">2021-07-23T09:21:00Z</dcterms:modified>
</cp:coreProperties>
</file>