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9224F">
        <w:rPr>
          <w:b/>
          <w:bCs/>
        </w:rPr>
        <w:t xml:space="preserve">        </w:t>
      </w:r>
      <w:r w:rsidR="00604AD2">
        <w:rPr>
          <w:b/>
          <w:bCs/>
        </w:rPr>
        <w:t xml:space="preserve">  </w:t>
      </w:r>
      <w:r w:rsidR="00667AFB">
        <w:rPr>
          <w:b/>
          <w:bCs/>
        </w:rPr>
        <w:t>Ηράκλειο Αττ.:</w:t>
      </w:r>
      <w:r w:rsidR="00A41251" w:rsidRPr="00604AD2">
        <w:rPr>
          <w:b/>
          <w:bCs/>
        </w:rPr>
        <w:t>3</w:t>
      </w:r>
      <w:r w:rsidR="00D76187">
        <w:rPr>
          <w:b/>
          <w:bCs/>
        </w:rPr>
        <w:t>/</w:t>
      </w:r>
      <w:r w:rsidR="00A41251" w:rsidRPr="00604AD2">
        <w:rPr>
          <w:b/>
          <w:bCs/>
        </w:rPr>
        <w:t>3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604AD2">
        <w:t xml:space="preserve">              </w:t>
      </w:r>
      <w:r w:rsidR="0079224F">
        <w:t xml:space="preserve">        </w:t>
      </w:r>
      <w:r w:rsidR="00604AD2">
        <w:t xml:space="preserve"> </w:t>
      </w:r>
      <w:r w:rsidR="00260966">
        <w:t>Αρ</w:t>
      </w:r>
      <w:r w:rsidR="00AF5872">
        <w:t>. πρωτ.</w:t>
      </w:r>
      <w:r w:rsidR="00BC7668">
        <w:t>:</w:t>
      </w:r>
      <w:r w:rsidR="00A41251" w:rsidRPr="00A41251">
        <w:t>210</w:t>
      </w:r>
      <w:r w:rsidR="00EF1814">
        <w:t>/</w:t>
      </w:r>
      <w:r w:rsidR="00A41251" w:rsidRPr="00A41251">
        <w:t>3</w:t>
      </w:r>
      <w:r w:rsidR="00E62E80">
        <w:t>-</w:t>
      </w:r>
      <w:r w:rsidR="00A41251" w:rsidRPr="00A41251">
        <w:t>3</w:t>
      </w:r>
      <w:r w:rsidR="00975F60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A41251" w:rsidRPr="00A41251">
        <w:rPr>
          <w:sz w:val="24"/>
        </w:rPr>
        <w:t>4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A41251" w:rsidRPr="00604AD2">
        <w:rPr>
          <w:sz w:val="24"/>
        </w:rPr>
        <w:t>4</w:t>
      </w:r>
      <w:r w:rsidR="00F24891" w:rsidRPr="006308C1">
        <w:rPr>
          <w:sz w:val="24"/>
        </w:rPr>
        <w:t>/</w:t>
      </w:r>
      <w:r w:rsidR="00A41251" w:rsidRPr="00604AD2">
        <w:rPr>
          <w:sz w:val="24"/>
        </w:rPr>
        <w:t>3</w:t>
      </w:r>
      <w:r w:rsidR="00975F60">
        <w:rPr>
          <w:sz w:val="24"/>
        </w:rPr>
        <w:t>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A41251">
        <w:rPr>
          <w:b/>
          <w:bCs/>
          <w:sz w:val="24"/>
          <w:u w:val="single"/>
          <w:lang w:val="en-US"/>
        </w:rPr>
        <w:t>4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604AD2">
        <w:rPr>
          <w:rFonts w:ascii="Arial Narrow" w:hAnsi="Arial Narrow"/>
        </w:rPr>
        <w:t xml:space="preserve"> </w:t>
      </w:r>
      <w:r w:rsidR="00A41251" w:rsidRPr="00A41251">
        <w:rPr>
          <w:rFonts w:ascii="Arial Narrow" w:hAnsi="Arial Narrow"/>
        </w:rPr>
        <w:t>5</w:t>
      </w:r>
      <w:r w:rsidR="00CE1B95">
        <w:rPr>
          <w:rFonts w:ascii="Arial Narrow" w:hAnsi="Arial Narrow"/>
        </w:rPr>
        <w:t>/</w:t>
      </w:r>
      <w:r w:rsidR="00A41251" w:rsidRPr="00A41251">
        <w:rPr>
          <w:rFonts w:ascii="Arial Narrow" w:hAnsi="Arial Narrow"/>
        </w:rPr>
        <w:t>3</w:t>
      </w:r>
      <w:r w:rsidR="00975F60">
        <w:rPr>
          <w:rFonts w:ascii="Arial Narrow" w:hAnsi="Arial Narrow"/>
        </w:rPr>
        <w:t>/2020</w:t>
      </w:r>
      <w:r w:rsidR="00604AD2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E112A2">
        <w:rPr>
          <w:rFonts w:ascii="Arial Narrow" w:hAnsi="Arial Narrow"/>
        </w:rPr>
        <w:t>Πέμπτη</w:t>
      </w:r>
      <w:r w:rsidR="00604AD2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975F60">
        <w:rPr>
          <w:rFonts w:ascii="Arial Narrow" w:hAnsi="Arial Narrow"/>
          <w:bCs/>
          <w:u w:val="single"/>
        </w:rPr>
        <w:t>00</w:t>
      </w:r>
      <w:r w:rsidRPr="00A37AAC">
        <w:rPr>
          <w:rFonts w:ascii="Arial Narrow" w:hAnsi="Arial Narrow"/>
        </w:rPr>
        <w:t xml:space="preserve"> στην αίθουσα </w:t>
      </w:r>
      <w:r w:rsidR="007B6D7A">
        <w:rPr>
          <w:rFonts w:ascii="Arial Narrow" w:hAnsi="Arial Narrow"/>
        </w:rPr>
        <w:t>του Δημοτικού Συμβουλίου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 </w:t>
      </w:r>
      <w:r w:rsidR="007B6D7A">
        <w:rPr>
          <w:rFonts w:ascii="Arial Narrow" w:hAnsi="Arial Narrow"/>
        </w:rPr>
        <w:t>(3</w:t>
      </w:r>
      <w:r w:rsidR="00E77F28" w:rsidRPr="00E77F28">
        <w:rPr>
          <w:rFonts w:ascii="Arial Narrow" w:hAnsi="Arial Narrow"/>
          <w:vertAlign w:val="superscript"/>
        </w:rPr>
        <w:t>ος</w:t>
      </w:r>
      <w:r w:rsidR="00E77F28"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484DE6" w:rsidRPr="00F93BEA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E112A2" w:rsidRDefault="00E112A2" w:rsidP="00E112A2">
      <w:pPr>
        <w:pStyle w:val="af1"/>
        <w:numPr>
          <w:ilvl w:val="0"/>
          <w:numId w:val="36"/>
        </w:numPr>
        <w:ind w:right="-1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Έγκριση αίτησης της Σχολικής Επιτροπής Δευτεροβάθμιας Εκπαίδευσης για συμπληρωματική τακτική επιχορήγηση από το Δήμο Ηρακλείου Αττικής.</w:t>
      </w:r>
    </w:p>
    <w:p w:rsidR="00604AD2" w:rsidRDefault="00604AD2" w:rsidP="00604AD2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2.   </w:t>
      </w:r>
      <w:r w:rsidRPr="008D1A12">
        <w:rPr>
          <w:rFonts w:ascii="Arial Narrow" w:hAnsi="Arial Narrow"/>
          <w:sz w:val="24"/>
          <w:szCs w:val="24"/>
        </w:rPr>
        <w:t>Έγκριση Πορίσ</w:t>
      </w:r>
      <w:r>
        <w:rPr>
          <w:rFonts w:ascii="Arial Narrow" w:hAnsi="Arial Narrow"/>
          <w:sz w:val="24"/>
          <w:szCs w:val="24"/>
        </w:rPr>
        <w:t xml:space="preserve">ματος της Επιτροπής Διακανονισμού Εμπορικών Μισθώσεων στο 6ο Γυμνάσιο </w:t>
      </w:r>
    </w:p>
    <w:p w:rsidR="00604AD2" w:rsidRDefault="00AF2884" w:rsidP="00604AD2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Ηρακλείου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="00604AD2">
        <w:rPr>
          <w:rFonts w:ascii="Arial Narrow" w:hAnsi="Arial Narrow"/>
          <w:sz w:val="24"/>
          <w:szCs w:val="24"/>
        </w:rPr>
        <w:t>Αττικής.</w:t>
      </w:r>
    </w:p>
    <w:p w:rsidR="00604AD2" w:rsidRDefault="00604AD2" w:rsidP="00667AFB">
      <w:pPr>
        <w:suppressAutoHyphens w:val="0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3.   </w:t>
      </w:r>
      <w:r w:rsidRPr="008D1A12">
        <w:rPr>
          <w:rFonts w:ascii="Arial Narrow" w:hAnsi="Arial Narrow"/>
          <w:sz w:val="24"/>
          <w:szCs w:val="24"/>
        </w:rPr>
        <w:t>Έγκριση Πορίσ</w:t>
      </w:r>
      <w:r>
        <w:rPr>
          <w:rFonts w:ascii="Arial Narrow" w:hAnsi="Arial Narrow"/>
          <w:sz w:val="24"/>
          <w:szCs w:val="24"/>
        </w:rPr>
        <w:t xml:space="preserve">ματος της Επιτροπής Διακανονισμού Εμπορικών Μισθώσεων στο 4ο Γυμνάσιο </w:t>
      </w:r>
    </w:p>
    <w:p w:rsidR="00BC67DD" w:rsidRPr="00604AD2" w:rsidRDefault="00604AD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Ηρακλείου Αττικής.</w:t>
      </w:r>
    </w:p>
    <w:p w:rsidR="00EC6EFE" w:rsidRDefault="00EC6EFE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4.  Έγκριση δαπάνης προμήθειας Ηλεκτρονικών Υπολογιστών για το 2</w:t>
      </w:r>
      <w:r w:rsidRPr="00EC6EFE">
        <w:rPr>
          <w:rFonts w:ascii="Arial Narrow" w:hAnsi="Arial Narrow"/>
          <w:bCs/>
          <w:sz w:val="24"/>
          <w:szCs w:val="24"/>
          <w:vertAlign w:val="superscript"/>
        </w:rPr>
        <w:t>ο</w:t>
      </w:r>
      <w:r>
        <w:rPr>
          <w:rFonts w:ascii="Arial Narrow" w:hAnsi="Arial Narrow"/>
          <w:bCs/>
          <w:sz w:val="24"/>
          <w:szCs w:val="24"/>
        </w:rPr>
        <w:t>, 3</w:t>
      </w:r>
      <w:r w:rsidRPr="00EC6EFE">
        <w:rPr>
          <w:rFonts w:ascii="Arial Narrow" w:hAnsi="Arial Narrow"/>
          <w:bCs/>
          <w:sz w:val="24"/>
          <w:szCs w:val="24"/>
          <w:vertAlign w:val="superscript"/>
        </w:rPr>
        <w:t>ο</w:t>
      </w:r>
      <w:r>
        <w:rPr>
          <w:rFonts w:ascii="Arial Narrow" w:hAnsi="Arial Narrow"/>
          <w:bCs/>
          <w:sz w:val="24"/>
          <w:szCs w:val="24"/>
        </w:rPr>
        <w:t xml:space="preserve"> &amp; 4</w:t>
      </w:r>
      <w:r w:rsidRPr="00EC6EFE">
        <w:rPr>
          <w:rFonts w:ascii="Arial Narrow" w:hAnsi="Arial Narrow"/>
          <w:bCs/>
          <w:sz w:val="24"/>
          <w:szCs w:val="24"/>
          <w:vertAlign w:val="superscript"/>
        </w:rPr>
        <w:t>ο</w:t>
      </w:r>
      <w:r>
        <w:rPr>
          <w:rFonts w:ascii="Arial Narrow" w:hAnsi="Arial Narrow"/>
          <w:bCs/>
          <w:sz w:val="24"/>
          <w:szCs w:val="24"/>
        </w:rPr>
        <w:t xml:space="preserve"> Λύκειο Ηρακλείου  </w:t>
      </w:r>
    </w:p>
    <w:p w:rsidR="00937377" w:rsidRDefault="00EC6EFE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 Αττικής &amp; έγκρ</w:t>
      </w:r>
      <w:r w:rsidR="00AF2884">
        <w:rPr>
          <w:rFonts w:ascii="Arial Narrow" w:hAnsi="Arial Narrow"/>
          <w:bCs/>
          <w:sz w:val="24"/>
          <w:szCs w:val="24"/>
        </w:rPr>
        <w:t xml:space="preserve">ιση των όρων της </w:t>
      </w:r>
      <w:proofErr w:type="spellStart"/>
      <w:r w:rsidR="00AF2884">
        <w:rPr>
          <w:rFonts w:ascii="Arial Narrow" w:hAnsi="Arial Narrow"/>
          <w:bCs/>
          <w:sz w:val="24"/>
          <w:szCs w:val="24"/>
        </w:rPr>
        <w:t>υπ΄αριθμό</w:t>
      </w:r>
      <w:proofErr w:type="spellEnd"/>
      <w:r w:rsidR="00AF2884">
        <w:rPr>
          <w:rFonts w:ascii="Arial Narrow" w:hAnsi="Arial Narrow"/>
          <w:bCs/>
          <w:sz w:val="24"/>
          <w:szCs w:val="24"/>
        </w:rPr>
        <w:t xml:space="preserve"> 1/ΣΕΔ</w:t>
      </w:r>
      <w:r>
        <w:rPr>
          <w:rFonts w:ascii="Arial Narrow" w:hAnsi="Arial Narrow"/>
          <w:bCs/>
          <w:sz w:val="24"/>
          <w:szCs w:val="24"/>
        </w:rPr>
        <w:t>Ε 2020</w:t>
      </w:r>
      <w:r w:rsidR="009B07DD">
        <w:rPr>
          <w:rFonts w:ascii="Arial Narrow" w:hAnsi="Arial Narrow"/>
          <w:bCs/>
          <w:sz w:val="24"/>
          <w:szCs w:val="24"/>
        </w:rPr>
        <w:t xml:space="preserve"> &amp; τεχνικών προδιαγραφών </w:t>
      </w:r>
      <w:r w:rsidR="00937377">
        <w:rPr>
          <w:rFonts w:ascii="Arial Narrow" w:hAnsi="Arial Narrow"/>
          <w:bCs/>
          <w:sz w:val="24"/>
          <w:szCs w:val="24"/>
        </w:rPr>
        <w:t xml:space="preserve">συνολικού </w:t>
      </w:r>
    </w:p>
    <w:p w:rsidR="00BC67DD" w:rsidRDefault="00E70CA4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ποσού </w:t>
      </w:r>
      <w:r w:rsidRPr="00E70CA4">
        <w:rPr>
          <w:rFonts w:ascii="Arial Narrow" w:hAnsi="Arial Narrow"/>
          <w:bCs/>
          <w:sz w:val="24"/>
          <w:szCs w:val="24"/>
        </w:rPr>
        <w:t>3.25</w:t>
      </w:r>
      <w:r w:rsidR="00937377">
        <w:rPr>
          <w:rFonts w:ascii="Arial Narrow" w:hAnsi="Arial Narrow"/>
          <w:bCs/>
          <w:sz w:val="24"/>
          <w:szCs w:val="24"/>
        </w:rPr>
        <w:t xml:space="preserve">0€ </w:t>
      </w:r>
      <w:r w:rsidR="009B07DD">
        <w:rPr>
          <w:rFonts w:ascii="Arial Narrow" w:hAnsi="Arial Narrow"/>
          <w:bCs/>
          <w:sz w:val="24"/>
          <w:szCs w:val="24"/>
        </w:rPr>
        <w:t>της</w:t>
      </w:r>
      <w:r w:rsidR="00937377">
        <w:rPr>
          <w:rFonts w:ascii="Arial Narrow" w:hAnsi="Arial Narrow"/>
          <w:bCs/>
          <w:sz w:val="24"/>
          <w:szCs w:val="24"/>
        </w:rPr>
        <w:t xml:space="preserve"> </w:t>
      </w:r>
      <w:r w:rsidR="009B07DD">
        <w:rPr>
          <w:rFonts w:ascii="Arial Narrow" w:hAnsi="Arial Narrow"/>
          <w:bCs/>
          <w:sz w:val="24"/>
          <w:szCs w:val="24"/>
        </w:rPr>
        <w:t>Δευτεροβάθμιας Σχολικής Επιτροπής</w:t>
      </w:r>
      <w:r w:rsidR="00937377">
        <w:rPr>
          <w:rFonts w:ascii="Arial Narrow" w:hAnsi="Arial Narrow"/>
          <w:bCs/>
          <w:sz w:val="24"/>
          <w:szCs w:val="24"/>
        </w:rPr>
        <w:t>.</w:t>
      </w:r>
      <w:r w:rsidR="009B07DD">
        <w:rPr>
          <w:rFonts w:ascii="Arial Narrow" w:hAnsi="Arial Narrow"/>
          <w:bCs/>
          <w:sz w:val="24"/>
          <w:szCs w:val="24"/>
        </w:rPr>
        <w:t xml:space="preserve"> </w:t>
      </w:r>
    </w:p>
    <w:p w:rsidR="00944776" w:rsidRDefault="0094477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5.  Λήξη της σύμβασης έργου ως καθαρίστρ</w:t>
      </w:r>
      <w:r w:rsidR="003C058A">
        <w:rPr>
          <w:rFonts w:ascii="Arial Narrow" w:hAnsi="Arial Narrow"/>
          <w:bCs/>
          <w:sz w:val="24"/>
          <w:szCs w:val="24"/>
        </w:rPr>
        <w:t xml:space="preserve">ια της </w:t>
      </w:r>
      <w:proofErr w:type="spellStart"/>
      <w:r w:rsidR="003C058A">
        <w:rPr>
          <w:rFonts w:ascii="Arial Narrow" w:hAnsi="Arial Narrow"/>
          <w:bCs/>
          <w:sz w:val="24"/>
          <w:szCs w:val="24"/>
        </w:rPr>
        <w:t>κας</w:t>
      </w:r>
      <w:proofErr w:type="spellEnd"/>
      <w:r w:rsidR="003C058A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3C058A">
        <w:rPr>
          <w:rFonts w:ascii="Arial Narrow" w:hAnsi="Arial Narrow"/>
          <w:bCs/>
          <w:sz w:val="24"/>
          <w:szCs w:val="24"/>
        </w:rPr>
        <w:t>Ιωαννίδου</w:t>
      </w:r>
      <w:proofErr w:type="spellEnd"/>
      <w:r w:rsidR="003C058A">
        <w:rPr>
          <w:rFonts w:ascii="Arial Narrow" w:hAnsi="Arial Narrow"/>
          <w:bCs/>
          <w:sz w:val="24"/>
          <w:szCs w:val="24"/>
        </w:rPr>
        <w:t xml:space="preserve"> Αναστασίας </w:t>
      </w:r>
      <w:r>
        <w:rPr>
          <w:rFonts w:ascii="Arial Narrow" w:hAnsi="Arial Narrow"/>
          <w:bCs/>
          <w:sz w:val="24"/>
          <w:szCs w:val="24"/>
        </w:rPr>
        <w:t xml:space="preserve"> στο </w:t>
      </w:r>
      <w:r w:rsidR="003C058A">
        <w:rPr>
          <w:rFonts w:ascii="Arial Narrow" w:hAnsi="Arial Narrow"/>
          <w:bCs/>
          <w:sz w:val="24"/>
          <w:szCs w:val="24"/>
        </w:rPr>
        <w:t>4</w:t>
      </w:r>
      <w:r w:rsidRPr="00944776">
        <w:rPr>
          <w:rFonts w:ascii="Arial Narrow" w:hAnsi="Arial Narrow"/>
          <w:bCs/>
          <w:sz w:val="24"/>
          <w:szCs w:val="24"/>
          <w:vertAlign w:val="superscript"/>
        </w:rPr>
        <w:t>ο</w:t>
      </w:r>
      <w:r w:rsidR="003C058A">
        <w:rPr>
          <w:rFonts w:ascii="Arial Narrow" w:hAnsi="Arial Narrow"/>
          <w:bCs/>
          <w:sz w:val="24"/>
          <w:szCs w:val="24"/>
        </w:rPr>
        <w:t xml:space="preserve"> Γυμνάσιο</w:t>
      </w:r>
      <w:r>
        <w:rPr>
          <w:rFonts w:ascii="Arial Narrow" w:hAnsi="Arial Narrow"/>
          <w:bCs/>
          <w:sz w:val="24"/>
          <w:szCs w:val="24"/>
        </w:rPr>
        <w:t xml:space="preserve"> </w:t>
      </w:r>
    </w:p>
    <w:p w:rsidR="00BC67DD" w:rsidRPr="00696EDD" w:rsidRDefault="0094477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  Ηρακλείου Αττικής</w:t>
      </w:r>
      <w:r w:rsidR="00696EDD" w:rsidRPr="00696EDD">
        <w:rPr>
          <w:rFonts w:ascii="Arial Narrow" w:hAnsi="Arial Narrow"/>
          <w:bCs/>
          <w:sz w:val="24"/>
          <w:szCs w:val="24"/>
        </w:rPr>
        <w:t xml:space="preserve"> </w:t>
      </w:r>
      <w:r w:rsidR="00696EDD">
        <w:rPr>
          <w:rFonts w:ascii="Arial Narrow" w:hAnsi="Arial Narrow"/>
          <w:bCs/>
          <w:sz w:val="24"/>
          <w:szCs w:val="24"/>
        </w:rPr>
        <w:t>&amp; πλήρωσης της κενής θέσης.</w:t>
      </w:r>
    </w:p>
    <w:p w:rsidR="00E112A2" w:rsidRDefault="0094477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</w:t>
      </w:r>
    </w:p>
    <w:p w:rsidR="00E112A2" w:rsidRDefault="00696EDD" w:rsidP="00696EDD">
      <w:pPr>
        <w:tabs>
          <w:tab w:val="left" w:pos="1620"/>
        </w:tabs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ab/>
      </w:r>
    </w:p>
    <w:p w:rsidR="00E112A2" w:rsidRDefault="00E112A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112A2" w:rsidRDefault="00E112A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112A2" w:rsidRDefault="00E112A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112A2" w:rsidRPr="00F7657C" w:rsidRDefault="00E112A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  <w:bookmarkStart w:id="0" w:name="_GoBack"/>
      <w:bookmarkEnd w:id="0"/>
    </w:p>
    <w:sectPr w:rsidR="00BC67DD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CF415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CF415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95303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856F54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2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9"/>
  </w:num>
  <w:num w:numId="5">
    <w:abstractNumId w:val="24"/>
  </w:num>
  <w:num w:numId="6">
    <w:abstractNumId w:val="51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3"/>
  </w:num>
  <w:num w:numId="13">
    <w:abstractNumId w:val="52"/>
  </w:num>
  <w:num w:numId="14">
    <w:abstractNumId w:val="54"/>
  </w:num>
  <w:num w:numId="15">
    <w:abstractNumId w:val="50"/>
  </w:num>
  <w:num w:numId="16">
    <w:abstractNumId w:val="14"/>
  </w:num>
  <w:num w:numId="17">
    <w:abstractNumId w:val="48"/>
  </w:num>
  <w:num w:numId="18">
    <w:abstractNumId w:val="47"/>
  </w:num>
  <w:num w:numId="19">
    <w:abstractNumId w:val="41"/>
  </w:num>
  <w:num w:numId="20">
    <w:abstractNumId w:val="6"/>
  </w:num>
  <w:num w:numId="21">
    <w:abstractNumId w:val="40"/>
  </w:num>
  <w:num w:numId="22">
    <w:abstractNumId w:val="35"/>
  </w:num>
  <w:num w:numId="23">
    <w:abstractNumId w:val="26"/>
  </w:num>
  <w:num w:numId="24">
    <w:abstractNumId w:val="17"/>
  </w:num>
  <w:num w:numId="25">
    <w:abstractNumId w:val="53"/>
  </w:num>
  <w:num w:numId="26">
    <w:abstractNumId w:val="27"/>
  </w:num>
  <w:num w:numId="27">
    <w:abstractNumId w:val="19"/>
  </w:num>
  <w:num w:numId="28">
    <w:abstractNumId w:val="44"/>
  </w:num>
  <w:num w:numId="29">
    <w:abstractNumId w:val="45"/>
  </w:num>
  <w:num w:numId="30">
    <w:abstractNumId w:val="34"/>
  </w:num>
  <w:num w:numId="31">
    <w:abstractNumId w:val="3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 w:numId="35">
    <w:abstractNumId w:val="49"/>
  </w:num>
  <w:num w:numId="36">
    <w:abstractNumId w:val="29"/>
  </w:num>
  <w:num w:numId="3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2AFD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03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2945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1854"/>
    <w:rsid w:val="00162E30"/>
    <w:rsid w:val="0016366A"/>
    <w:rsid w:val="00164327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417B"/>
    <w:rsid w:val="001B45BE"/>
    <w:rsid w:val="001B6E2B"/>
    <w:rsid w:val="001B71CF"/>
    <w:rsid w:val="001B7DD5"/>
    <w:rsid w:val="001C09D0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5C98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2B0F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5A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59D5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152C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162C6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340F"/>
    <w:rsid w:val="005D481A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AD2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0B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ECD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0C0F"/>
    <w:rsid w:val="007F0EF1"/>
    <w:rsid w:val="007F36C3"/>
    <w:rsid w:val="007F4B6A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19B9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5F0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799"/>
    <w:rsid w:val="008D5AB6"/>
    <w:rsid w:val="008D646A"/>
    <w:rsid w:val="008D6918"/>
    <w:rsid w:val="008E0E75"/>
    <w:rsid w:val="008E2042"/>
    <w:rsid w:val="008E2185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4035"/>
    <w:rsid w:val="008F4FC9"/>
    <w:rsid w:val="008F5901"/>
    <w:rsid w:val="008F6BBF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37377"/>
    <w:rsid w:val="009422D2"/>
    <w:rsid w:val="0094248D"/>
    <w:rsid w:val="00944776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7DD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484F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5246"/>
    <w:rsid w:val="00B473C1"/>
    <w:rsid w:val="00B51F7A"/>
    <w:rsid w:val="00B52DC3"/>
    <w:rsid w:val="00B5541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1712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1793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7716"/>
    <w:rsid w:val="00D254C6"/>
    <w:rsid w:val="00D27331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2A2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04A"/>
    <w:rsid w:val="00E3670A"/>
    <w:rsid w:val="00E3745B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5043"/>
    <w:rsid w:val="00F75058"/>
    <w:rsid w:val="00F76520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A5B6C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C325-44C4-4DAC-B3E3-959ADF4E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173</cp:revision>
  <cp:lastPrinted>2020-03-04T11:55:00Z</cp:lastPrinted>
  <dcterms:created xsi:type="dcterms:W3CDTF">2018-11-20T07:20:00Z</dcterms:created>
  <dcterms:modified xsi:type="dcterms:W3CDTF">2020-03-04T14:30:00Z</dcterms:modified>
</cp:coreProperties>
</file>