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12A2" w:rsidRPr="00E112A2">
        <w:rPr>
          <w:b/>
          <w:bCs/>
        </w:rPr>
        <w:t xml:space="preserve">  </w:t>
      </w:r>
      <w:r w:rsidR="00667AFB">
        <w:rPr>
          <w:b/>
          <w:bCs/>
        </w:rPr>
        <w:t>Ηράκλειο Αττ.:</w:t>
      </w:r>
      <w:r w:rsidR="00B61379">
        <w:rPr>
          <w:b/>
          <w:bCs/>
        </w:rPr>
        <w:t xml:space="preserve"> </w:t>
      </w:r>
      <w:r w:rsidR="00E112A2" w:rsidRPr="00E112A2">
        <w:rPr>
          <w:b/>
          <w:bCs/>
        </w:rPr>
        <w:t>25</w:t>
      </w:r>
      <w:r w:rsidR="00D76187">
        <w:rPr>
          <w:b/>
          <w:bCs/>
        </w:rPr>
        <w:t>/</w:t>
      </w:r>
      <w:r w:rsidR="00975F60">
        <w:rPr>
          <w:b/>
          <w:bCs/>
        </w:rPr>
        <w:t>2/2020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E112A2" w:rsidRPr="00E112A2">
        <w:t xml:space="preserve">            </w:t>
      </w:r>
      <w:r w:rsidR="00B61379">
        <w:t xml:space="preserve"> </w:t>
      </w:r>
      <w:r w:rsidR="00E112A2" w:rsidRPr="00E112A2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E112A2" w:rsidRPr="00E112A2">
        <w:t xml:space="preserve"> 178</w:t>
      </w:r>
      <w:r w:rsidR="00EF1814">
        <w:t>/</w:t>
      </w:r>
      <w:r w:rsidR="00E112A2" w:rsidRPr="00E112A2">
        <w:t>25</w:t>
      </w:r>
      <w:r w:rsidR="00E62E80">
        <w:t>-</w:t>
      </w:r>
      <w:r w:rsidR="00975F60">
        <w:t>2-2020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 xml:space="preserve">Ημερομηνία επίδοσης της </w:t>
      </w:r>
      <w:proofErr w:type="spellStart"/>
      <w:r>
        <w:rPr>
          <w:sz w:val="24"/>
        </w:rPr>
        <w:t>υπ’αριθμ</w:t>
      </w:r>
      <w:proofErr w:type="spellEnd"/>
      <w:r w:rsidR="004E5A87" w:rsidRPr="004E5A87">
        <w:rPr>
          <w:sz w:val="24"/>
        </w:rPr>
        <w:t>.</w:t>
      </w:r>
      <w:r w:rsidR="00E112A2">
        <w:rPr>
          <w:sz w:val="24"/>
          <w:lang w:val="en-US"/>
        </w:rPr>
        <w:t>3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E112A2" w:rsidRPr="00F73E6A">
        <w:rPr>
          <w:sz w:val="24"/>
        </w:rPr>
        <w:t>25</w:t>
      </w:r>
      <w:r w:rsidR="00F24891" w:rsidRPr="006308C1">
        <w:rPr>
          <w:sz w:val="24"/>
        </w:rPr>
        <w:t>/</w:t>
      </w:r>
      <w:r w:rsidR="00975F60">
        <w:rPr>
          <w:sz w:val="24"/>
        </w:rPr>
        <w:t>2/2020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E112A2">
        <w:rPr>
          <w:b/>
          <w:bCs/>
          <w:sz w:val="24"/>
          <w:u w:val="single"/>
          <w:lang w:val="en-US"/>
        </w:rPr>
        <w:t>3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E112A2">
        <w:rPr>
          <w:rFonts w:ascii="Arial Narrow" w:hAnsi="Arial Narrow"/>
        </w:rPr>
        <w:t xml:space="preserve"> 2</w:t>
      </w:r>
      <w:r w:rsidR="00E112A2" w:rsidRPr="00E112A2">
        <w:rPr>
          <w:rFonts w:ascii="Arial Narrow" w:hAnsi="Arial Narrow"/>
        </w:rPr>
        <w:t>7</w:t>
      </w:r>
      <w:r w:rsidR="00CE1B95">
        <w:rPr>
          <w:rFonts w:ascii="Arial Narrow" w:hAnsi="Arial Narrow"/>
        </w:rPr>
        <w:t>/</w:t>
      </w:r>
      <w:r w:rsidR="00975F60">
        <w:rPr>
          <w:rFonts w:ascii="Arial Narrow" w:hAnsi="Arial Narrow"/>
        </w:rPr>
        <w:t>2/2020</w:t>
      </w:r>
      <w:r w:rsidR="009C484F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E112A2">
        <w:rPr>
          <w:rFonts w:ascii="Arial Narrow" w:hAnsi="Arial Narrow"/>
        </w:rPr>
        <w:t>Πέμπτη</w:t>
      </w:r>
      <w:r w:rsidR="009C484F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975F60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7B6D7A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7B6D7A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E112A2" w:rsidRDefault="00E112A2" w:rsidP="00E112A2">
      <w:pPr>
        <w:pStyle w:val="af1"/>
        <w:numPr>
          <w:ilvl w:val="0"/>
          <w:numId w:val="36"/>
        </w:numPr>
        <w:ind w:right="-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Έγκριση αίτησης της Σχολικής Επιτροπής Δευτεροβάθμιας Εκπαίδευσης για συμπληρωματική τακτική επιχορήγηση από το Δήμο Ηρακλείου Αττικής.</w:t>
      </w: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Pr="00F7657C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446DE2" w:rsidRPr="00973DEA" w:rsidRDefault="00446DE2" w:rsidP="00446DE2">
      <w:pPr>
        <w:ind w:left="4962" w:right="-29"/>
        <w:jc w:val="center"/>
        <w:rPr>
          <w:b/>
          <w:bCs/>
          <w:sz w:val="24"/>
        </w:rPr>
      </w:pPr>
    </w:p>
    <w:p w:rsidR="00E54F36" w:rsidRDefault="00446DE2" w:rsidP="00E54F36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bookmarkStart w:id="0" w:name="_GoBack"/>
      <w:bookmarkEnd w:id="0"/>
    </w:p>
    <w:p w:rsidR="00E54F36" w:rsidRDefault="00E54F36" w:rsidP="00E54F36">
      <w:pPr>
        <w:ind w:left="4962" w:right="-29"/>
        <w:jc w:val="center"/>
        <w:rPr>
          <w:b/>
          <w:bCs/>
          <w:sz w:val="24"/>
        </w:rPr>
      </w:pPr>
    </w:p>
    <w:sectPr w:rsidR="00E54F36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36152C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36152C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3E6A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1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8"/>
  </w:num>
  <w:num w:numId="5">
    <w:abstractNumId w:val="24"/>
  </w:num>
  <w:num w:numId="6">
    <w:abstractNumId w:val="50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2"/>
  </w:num>
  <w:num w:numId="13">
    <w:abstractNumId w:val="51"/>
  </w:num>
  <w:num w:numId="14">
    <w:abstractNumId w:val="53"/>
  </w:num>
  <w:num w:numId="15">
    <w:abstractNumId w:val="49"/>
  </w:num>
  <w:num w:numId="16">
    <w:abstractNumId w:val="14"/>
  </w:num>
  <w:num w:numId="17">
    <w:abstractNumId w:val="47"/>
  </w:num>
  <w:num w:numId="18">
    <w:abstractNumId w:val="46"/>
  </w:num>
  <w:num w:numId="19">
    <w:abstractNumId w:val="40"/>
  </w:num>
  <w:num w:numId="20">
    <w:abstractNumId w:val="6"/>
  </w:num>
  <w:num w:numId="21">
    <w:abstractNumId w:val="39"/>
  </w:num>
  <w:num w:numId="22">
    <w:abstractNumId w:val="34"/>
  </w:num>
  <w:num w:numId="23">
    <w:abstractNumId w:val="26"/>
  </w:num>
  <w:num w:numId="24">
    <w:abstractNumId w:val="17"/>
  </w:num>
  <w:num w:numId="25">
    <w:abstractNumId w:val="52"/>
  </w:num>
  <w:num w:numId="26">
    <w:abstractNumId w:val="27"/>
  </w:num>
  <w:num w:numId="27">
    <w:abstractNumId w:val="19"/>
  </w:num>
  <w:num w:numId="28">
    <w:abstractNumId w:val="43"/>
  </w:num>
  <w:num w:numId="29">
    <w:abstractNumId w:val="44"/>
  </w:num>
  <w:num w:numId="30">
    <w:abstractNumId w:val="33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48"/>
  </w:num>
  <w:num w:numId="3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0C0F"/>
    <w:rsid w:val="007F0EF1"/>
    <w:rsid w:val="007F36C3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716"/>
    <w:rsid w:val="00D254C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2A2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3E6A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6145-B05A-4D7C-BF23-381713B7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136</cp:revision>
  <cp:lastPrinted>2019-04-12T06:54:00Z</cp:lastPrinted>
  <dcterms:created xsi:type="dcterms:W3CDTF">2018-11-20T07:20:00Z</dcterms:created>
  <dcterms:modified xsi:type="dcterms:W3CDTF">2020-02-25T13:03:00Z</dcterms:modified>
</cp:coreProperties>
</file>