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E50109">
        <w:rPr>
          <w:b/>
          <w:bCs/>
        </w:rPr>
        <w:t xml:space="preserve"> 18</w:t>
      </w:r>
      <w:r w:rsidR="00D76187">
        <w:rPr>
          <w:b/>
          <w:bCs/>
        </w:rPr>
        <w:t>/</w:t>
      </w:r>
      <w:r w:rsidR="00624549">
        <w:rPr>
          <w:b/>
          <w:bCs/>
        </w:rPr>
        <w:t>3</w:t>
      </w:r>
      <w:r w:rsidR="00D76187">
        <w:rPr>
          <w:b/>
          <w:bCs/>
        </w:rPr>
        <w:t>/201</w:t>
      </w:r>
      <w:r w:rsidR="00D76187">
        <w:rPr>
          <w:b/>
          <w:bCs/>
          <w:lang w:val="en-US"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E50109">
        <w:t xml:space="preserve">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E50109">
        <w:t xml:space="preserve"> 76</w:t>
      </w:r>
      <w:r w:rsidR="00EF1814">
        <w:t>/</w:t>
      </w:r>
      <w:r w:rsidR="00624549">
        <w:t>1</w:t>
      </w:r>
      <w:r w:rsidR="00E50109">
        <w:t>8</w:t>
      </w:r>
      <w:r w:rsidR="00624549">
        <w:t>-3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E50109">
        <w:rPr>
          <w:sz w:val="24"/>
        </w:rPr>
        <w:t>3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E50109">
        <w:rPr>
          <w:sz w:val="24"/>
        </w:rPr>
        <w:t>19</w:t>
      </w:r>
      <w:r w:rsidR="00F24891" w:rsidRPr="006308C1">
        <w:rPr>
          <w:sz w:val="24"/>
        </w:rPr>
        <w:t>/</w:t>
      </w:r>
      <w:r w:rsidR="00624549">
        <w:rPr>
          <w:sz w:val="24"/>
        </w:rPr>
        <w:t>3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E950D8">
        <w:rPr>
          <w:b/>
          <w:bCs/>
          <w:sz w:val="24"/>
          <w:u w:val="single"/>
        </w:rPr>
        <w:t>3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8E2185">
        <w:rPr>
          <w:rFonts w:ascii="Arial Narrow" w:hAnsi="Arial Narrow"/>
        </w:rPr>
        <w:t xml:space="preserve"> </w:t>
      </w:r>
      <w:r w:rsidR="00E950D8">
        <w:rPr>
          <w:rFonts w:ascii="Arial Narrow" w:hAnsi="Arial Narrow"/>
        </w:rPr>
        <w:t>21</w:t>
      </w:r>
      <w:r w:rsidR="00CE1B95">
        <w:rPr>
          <w:rFonts w:ascii="Arial Narrow" w:hAnsi="Arial Narrow"/>
        </w:rPr>
        <w:t>/</w:t>
      </w:r>
      <w:r w:rsidR="00624549">
        <w:rPr>
          <w:rFonts w:ascii="Arial Narrow" w:hAnsi="Arial Narrow"/>
        </w:rPr>
        <w:t>3</w:t>
      </w:r>
      <w:r w:rsidR="00D76187">
        <w:rPr>
          <w:rFonts w:ascii="Arial Narrow" w:hAnsi="Arial Narrow"/>
        </w:rPr>
        <w:t>/2019</w:t>
      </w:r>
      <w:r w:rsidR="008E2185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A20524">
        <w:rPr>
          <w:rFonts w:ascii="Arial Narrow" w:hAnsi="Arial Narrow"/>
        </w:rPr>
        <w:t>Πέμπ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484DE6" w:rsidRPr="00552D52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D76187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D76187">
        <w:rPr>
          <w:rFonts w:ascii="Arial Narrow" w:hAnsi="Arial Narrow"/>
        </w:rPr>
        <w:t>(3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350673" w:rsidRDefault="006308C1" w:rsidP="00350673">
      <w:pPr>
        <w:ind w:right="-29"/>
        <w:jc w:val="both"/>
        <w:rPr>
          <w:rFonts w:ascii="Arial Narrow" w:hAnsi="Arial Narrow"/>
          <w:bCs/>
          <w:sz w:val="24"/>
          <w:szCs w:val="24"/>
        </w:rPr>
      </w:pPr>
      <w:r w:rsidRPr="006308C1">
        <w:rPr>
          <w:rFonts w:ascii="Arial Narrow" w:hAnsi="Arial Narrow"/>
          <w:bCs/>
          <w:sz w:val="24"/>
          <w:szCs w:val="24"/>
        </w:rPr>
        <w:t>1</w:t>
      </w:r>
      <w:r w:rsidR="00C5487B">
        <w:rPr>
          <w:rFonts w:ascii="Arial Narrow" w:hAnsi="Arial Narrow"/>
          <w:bCs/>
          <w:sz w:val="24"/>
          <w:szCs w:val="24"/>
        </w:rPr>
        <w:t>)</w:t>
      </w:r>
      <w:r w:rsidR="00350673">
        <w:rPr>
          <w:rFonts w:ascii="Arial Narrow" w:hAnsi="Arial Narrow"/>
          <w:bCs/>
          <w:sz w:val="24"/>
          <w:szCs w:val="24"/>
        </w:rPr>
        <w:t xml:space="preserve">Σύναψη νέας σύμβασης τηλεφωνίας με την εταιρία </w:t>
      </w:r>
      <w:r w:rsidR="00350673">
        <w:rPr>
          <w:rFonts w:ascii="Arial Narrow" w:hAnsi="Arial Narrow"/>
          <w:bCs/>
          <w:sz w:val="24"/>
          <w:szCs w:val="24"/>
          <w:lang w:val="en-US"/>
        </w:rPr>
        <w:t>Wind</w:t>
      </w:r>
      <w:r w:rsidR="00350673" w:rsidRPr="00350673">
        <w:rPr>
          <w:rFonts w:ascii="Arial Narrow" w:hAnsi="Arial Narrow"/>
          <w:bCs/>
          <w:sz w:val="24"/>
          <w:szCs w:val="24"/>
        </w:rPr>
        <w:t xml:space="preserve"> </w:t>
      </w:r>
      <w:r w:rsidR="00350673">
        <w:rPr>
          <w:rFonts w:ascii="Arial Narrow" w:hAnsi="Arial Narrow"/>
          <w:bCs/>
          <w:sz w:val="24"/>
          <w:szCs w:val="24"/>
        </w:rPr>
        <w:t xml:space="preserve">&amp; αναβάθμιση παρεχόμενων υπηρεσιών στις </w:t>
      </w:r>
    </w:p>
    <w:p w:rsidR="00D76187" w:rsidRPr="00350673" w:rsidRDefault="00350673" w:rsidP="00350673">
      <w:pPr>
        <w:ind w:right="-2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Σχολικές μονάδες της Δευτεροβάθμιας Εκπαίδευσης Δήμου Ηρακλείου Αττικής.</w:t>
      </w:r>
    </w:p>
    <w:p w:rsidR="00C5487B" w:rsidRDefault="00D455A1" w:rsidP="00C5487B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2)</w:t>
      </w:r>
      <w:r w:rsidR="00C5487B" w:rsidRPr="00A37AAC">
        <w:rPr>
          <w:rFonts w:ascii="Arial Narrow" w:hAnsi="Arial Narrow"/>
          <w:sz w:val="24"/>
        </w:rPr>
        <w:t>Έγκρι</w:t>
      </w:r>
      <w:r w:rsidR="00C5487B">
        <w:rPr>
          <w:rFonts w:ascii="Arial Narrow" w:hAnsi="Arial Narrow"/>
          <w:sz w:val="24"/>
        </w:rPr>
        <w:t>ση Μελέτης και πραγ</w:t>
      </w:r>
      <w:r w:rsidR="006362C7">
        <w:rPr>
          <w:rFonts w:ascii="Arial Narrow" w:hAnsi="Arial Narrow"/>
          <w:sz w:val="24"/>
        </w:rPr>
        <w:t xml:space="preserve">ματοποίησης δαπάνης ποσού </w:t>
      </w:r>
      <w:r w:rsidR="003F741F" w:rsidRPr="003F741F">
        <w:rPr>
          <w:rFonts w:ascii="Arial Narrow" w:hAnsi="Arial Narrow"/>
          <w:sz w:val="24"/>
        </w:rPr>
        <w:t>15.350,28</w:t>
      </w:r>
      <w:r w:rsidR="00C5487B" w:rsidRPr="00A37AAC">
        <w:rPr>
          <w:rFonts w:ascii="Arial Narrow" w:hAnsi="Arial Narrow"/>
          <w:sz w:val="24"/>
        </w:rPr>
        <w:t xml:space="preserve">€ με ΦΠΑ </w:t>
      </w:r>
      <w:r w:rsidR="00C5487B">
        <w:rPr>
          <w:rFonts w:ascii="Arial Narrow" w:hAnsi="Arial Narrow"/>
          <w:sz w:val="24"/>
          <w:szCs w:val="24"/>
        </w:rPr>
        <w:t>έτους 2019</w:t>
      </w:r>
      <w:r>
        <w:rPr>
          <w:rFonts w:ascii="Arial Narrow" w:hAnsi="Arial Narrow"/>
          <w:sz w:val="24"/>
          <w:szCs w:val="24"/>
        </w:rPr>
        <w:t xml:space="preserve"> </w:t>
      </w:r>
      <w:r w:rsidR="00C5487B" w:rsidRPr="00A37AAC">
        <w:rPr>
          <w:rFonts w:ascii="Arial Narrow" w:hAnsi="Arial Narrow"/>
          <w:sz w:val="24"/>
        </w:rPr>
        <w:t xml:space="preserve">για την  </w:t>
      </w:r>
    </w:p>
    <w:p w:rsidR="00C5487B" w:rsidRDefault="00D455A1" w:rsidP="00C5487B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   </w:t>
      </w:r>
      <w:r w:rsidR="00C5487B">
        <w:rPr>
          <w:rFonts w:ascii="Arial Narrow" w:hAnsi="Arial Narrow"/>
          <w:sz w:val="24"/>
        </w:rPr>
        <w:t xml:space="preserve">προμήθεια </w:t>
      </w:r>
      <w:r w:rsidR="00C5487B">
        <w:rPr>
          <w:rFonts w:ascii="Arial Narrow" w:hAnsi="Arial Narrow" w:cs="Arial"/>
          <w:sz w:val="22"/>
          <w:szCs w:val="22"/>
        </w:rPr>
        <w:t>της Γραφικής ύλης &amp; λ</w:t>
      </w:r>
      <w:r w:rsidR="00C5487B" w:rsidRPr="00A37AAC">
        <w:rPr>
          <w:rFonts w:ascii="Arial Narrow" w:hAnsi="Arial Narrow" w:cs="Arial"/>
          <w:sz w:val="22"/>
          <w:szCs w:val="22"/>
        </w:rPr>
        <w:t>οιπώ</w:t>
      </w:r>
      <w:r w:rsidR="00C5487B">
        <w:rPr>
          <w:rFonts w:ascii="Arial Narrow" w:hAnsi="Arial Narrow" w:cs="Arial"/>
          <w:sz w:val="22"/>
          <w:szCs w:val="22"/>
        </w:rPr>
        <w:t>ν υλικών γραφείου, Φωτοτυπικού χ</w:t>
      </w:r>
      <w:r w:rsidR="00C5487B" w:rsidRPr="00A37AAC">
        <w:rPr>
          <w:rFonts w:ascii="Arial Narrow" w:hAnsi="Arial Narrow" w:cs="Arial"/>
          <w:sz w:val="22"/>
          <w:szCs w:val="22"/>
        </w:rPr>
        <w:t>αρτιού &amp; Μελανιού</w:t>
      </w:r>
      <w:r w:rsidR="00C5487B" w:rsidRPr="00A37AAC">
        <w:rPr>
          <w:rFonts w:ascii="Arial Narrow" w:hAnsi="Arial Narrow"/>
          <w:sz w:val="24"/>
        </w:rPr>
        <w:t xml:space="preserve"> για τις ανάγκες</w:t>
      </w:r>
    </w:p>
    <w:p w:rsidR="00C5487B" w:rsidRPr="00C5487B" w:rsidRDefault="00D455A1" w:rsidP="00C5487B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5487B" w:rsidRPr="00A37AAC">
        <w:rPr>
          <w:rFonts w:ascii="Arial Narrow" w:hAnsi="Arial Narrow"/>
          <w:sz w:val="24"/>
          <w:szCs w:val="24"/>
        </w:rPr>
        <w:t>των σχολικών μονάδων</w:t>
      </w:r>
      <w:r w:rsidR="00586094">
        <w:rPr>
          <w:rFonts w:ascii="Arial Narrow" w:hAnsi="Arial Narrow"/>
          <w:bCs/>
          <w:sz w:val="24"/>
          <w:szCs w:val="24"/>
        </w:rPr>
        <w:t xml:space="preserve"> της Δευτεροβάθμιας Εκπαίδευσης Δήμου Ηρακλείου Αττικής</w:t>
      </w:r>
      <w:r w:rsidR="00C5487B" w:rsidRPr="00A37AAC">
        <w:rPr>
          <w:rFonts w:ascii="Arial Narrow" w:hAnsi="Arial Narrow"/>
          <w:sz w:val="24"/>
          <w:szCs w:val="24"/>
        </w:rPr>
        <w:t xml:space="preserve">. </w:t>
      </w:r>
    </w:p>
    <w:p w:rsidR="004A6C17" w:rsidRDefault="00BA412A" w:rsidP="00D76187">
      <w:pPr>
        <w:suppressAutoHyphens w:val="0"/>
        <w:ind w:right="-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>3)</w:t>
      </w:r>
      <w:r w:rsidRPr="00BA412A">
        <w:rPr>
          <w:rFonts w:ascii="Arial Narrow" w:hAnsi="Arial Narrow"/>
          <w:sz w:val="24"/>
        </w:rPr>
        <w:t xml:space="preserve"> </w:t>
      </w:r>
      <w:r w:rsidRPr="00A37AAC">
        <w:rPr>
          <w:rFonts w:ascii="Arial Narrow" w:hAnsi="Arial Narrow"/>
          <w:sz w:val="24"/>
        </w:rPr>
        <w:t>Έγκρι</w:t>
      </w:r>
      <w:r>
        <w:rPr>
          <w:rFonts w:ascii="Arial Narrow" w:hAnsi="Arial Narrow"/>
          <w:sz w:val="24"/>
        </w:rPr>
        <w:t xml:space="preserve">ση Μελέτης και πραγματοποίησης δαπάνης για εργασίες συντήρησης-αποκατάστασης βλαβών </w:t>
      </w:r>
      <w:r w:rsidR="004A6C17">
        <w:rPr>
          <w:rFonts w:ascii="Arial Narrow" w:hAnsi="Arial Narrow"/>
          <w:sz w:val="24"/>
        </w:rPr>
        <w:t xml:space="preserve"> </w:t>
      </w:r>
    </w:p>
    <w:p w:rsidR="004A6C17" w:rsidRDefault="004A6C17" w:rsidP="00D76187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</w:rPr>
        <w:t xml:space="preserve">    </w:t>
      </w:r>
      <w:r w:rsidR="00BA412A">
        <w:rPr>
          <w:rFonts w:ascii="Arial Narrow" w:hAnsi="Arial Narrow"/>
          <w:sz w:val="24"/>
        </w:rPr>
        <w:t>&amp; προσθήκες υλικών για την επισκευή</w:t>
      </w:r>
      <w:r>
        <w:rPr>
          <w:rFonts w:ascii="Arial Narrow" w:hAnsi="Arial Narrow"/>
          <w:sz w:val="24"/>
        </w:rPr>
        <w:t xml:space="preserve"> των υποδομών των σχολικών κτιρίων της </w:t>
      </w:r>
      <w:r>
        <w:rPr>
          <w:rFonts w:ascii="Arial Narrow" w:hAnsi="Arial Narrow"/>
          <w:bCs/>
          <w:sz w:val="24"/>
          <w:szCs w:val="24"/>
        </w:rPr>
        <w:t xml:space="preserve">Δευτεροβάθμιας </w:t>
      </w:r>
    </w:p>
    <w:p w:rsidR="00D76187" w:rsidRPr="00D76187" w:rsidRDefault="004A6C17" w:rsidP="00D76187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Εκπαίδευσης Δήμου Ηρακλείου Αττικής</w:t>
      </w:r>
      <w:r w:rsidRPr="00A37AAC">
        <w:rPr>
          <w:rFonts w:ascii="Arial Narrow" w:hAnsi="Arial Narrow"/>
          <w:sz w:val="24"/>
          <w:szCs w:val="24"/>
        </w:rPr>
        <w:t>.</w:t>
      </w:r>
    </w:p>
    <w:p w:rsidR="006308C1" w:rsidRPr="00F26F32" w:rsidRDefault="005D481A" w:rsidP="006308C1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4)Έγκριση αποδοχής δωρεάς για τον εξοπλισμό σε Η/Υ στο 1</w:t>
      </w:r>
      <w:r w:rsidRPr="005D481A">
        <w:rPr>
          <w:rFonts w:ascii="Arial Narrow" w:hAnsi="Arial Narrow"/>
          <w:sz w:val="24"/>
          <w:szCs w:val="24"/>
          <w:vertAlign w:val="superscript"/>
        </w:rPr>
        <w:t>ο</w:t>
      </w:r>
      <w:r>
        <w:rPr>
          <w:rFonts w:ascii="Arial Narrow" w:hAnsi="Arial Narrow"/>
          <w:sz w:val="24"/>
          <w:szCs w:val="24"/>
        </w:rPr>
        <w:t xml:space="preserve"> Γυμνάσιο Ηρακλείου Αττικής.</w:t>
      </w: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6308C1" w:rsidRDefault="006308C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6308C1" w:rsidRDefault="006308C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F1814" w:rsidRPr="00654FD4" w:rsidRDefault="00EF1814">
      <w:pPr>
        <w:pStyle w:val="13"/>
        <w:ind w:left="4962"/>
        <w:rPr>
          <w:b/>
          <w:bCs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Pr="006308C1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D92DCD" w:rsidRPr="006308C1" w:rsidRDefault="00D92DCD" w:rsidP="00C548A3">
      <w:pPr>
        <w:ind w:left="4962" w:right="-29"/>
        <w:jc w:val="center"/>
        <w:rPr>
          <w:b/>
          <w:bCs/>
          <w:sz w:val="24"/>
        </w:rPr>
      </w:pPr>
    </w:p>
    <w:p w:rsidR="00EC23B6" w:rsidRDefault="00EC23B6" w:rsidP="00C548A3">
      <w:pPr>
        <w:ind w:left="4962" w:right="-29"/>
        <w:jc w:val="center"/>
        <w:rPr>
          <w:b/>
          <w:bCs/>
          <w:sz w:val="24"/>
        </w:rPr>
      </w:pPr>
    </w:p>
    <w:p w:rsidR="00552D52" w:rsidRDefault="00552D52" w:rsidP="00B15178">
      <w:pPr>
        <w:rPr>
          <w:sz w:val="24"/>
        </w:rPr>
      </w:pPr>
    </w:p>
    <w:p w:rsidR="00552D52" w:rsidRDefault="00552D52" w:rsidP="00B15178">
      <w:pPr>
        <w:rPr>
          <w:sz w:val="24"/>
        </w:rPr>
      </w:pPr>
      <w:bookmarkStart w:id="0" w:name="_GoBack"/>
      <w:bookmarkEnd w:id="0"/>
    </w:p>
    <w:sectPr w:rsidR="00552D52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0416B5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0416B5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61ECC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DBE"/>
    <w:rsid w:val="0004789C"/>
    <w:rsid w:val="00052967"/>
    <w:rsid w:val="000529FC"/>
    <w:rsid w:val="0005314D"/>
    <w:rsid w:val="00053F29"/>
    <w:rsid w:val="00054211"/>
    <w:rsid w:val="00057C94"/>
    <w:rsid w:val="000606A4"/>
    <w:rsid w:val="000606B6"/>
    <w:rsid w:val="00061ECC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6032"/>
    <w:rsid w:val="001D6E63"/>
    <w:rsid w:val="001D7808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4055A"/>
    <w:rsid w:val="00241444"/>
    <w:rsid w:val="00244ADD"/>
    <w:rsid w:val="00244D60"/>
    <w:rsid w:val="002469B6"/>
    <w:rsid w:val="002514B1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576B"/>
    <w:rsid w:val="0043656E"/>
    <w:rsid w:val="0043739B"/>
    <w:rsid w:val="00441831"/>
    <w:rsid w:val="0044287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918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75D3"/>
    <w:rsid w:val="00A37AAC"/>
    <w:rsid w:val="00A37D94"/>
    <w:rsid w:val="00A405DA"/>
    <w:rsid w:val="00A4135E"/>
    <w:rsid w:val="00A4486A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3431"/>
    <w:rsid w:val="00A65182"/>
    <w:rsid w:val="00A656BE"/>
    <w:rsid w:val="00A65A1E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3FB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31D2"/>
    <w:rsid w:val="00BF43EA"/>
    <w:rsid w:val="00BF7988"/>
    <w:rsid w:val="00C006DA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59A7"/>
    <w:rsid w:val="00C66F23"/>
    <w:rsid w:val="00C67737"/>
    <w:rsid w:val="00C716BE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565A"/>
    <w:rsid w:val="00E5733C"/>
    <w:rsid w:val="00E61A3F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F058E8"/>
    <w:rsid w:val="00F06787"/>
    <w:rsid w:val="00F06A7F"/>
    <w:rsid w:val="00F13487"/>
    <w:rsid w:val="00F141C9"/>
    <w:rsid w:val="00F14614"/>
    <w:rsid w:val="00F14E13"/>
    <w:rsid w:val="00F15FBC"/>
    <w:rsid w:val="00F205BB"/>
    <w:rsid w:val="00F21499"/>
    <w:rsid w:val="00F21F7B"/>
    <w:rsid w:val="00F24891"/>
    <w:rsid w:val="00F248FF"/>
    <w:rsid w:val="00F26632"/>
    <w:rsid w:val="00F26F32"/>
    <w:rsid w:val="00F27A9D"/>
    <w:rsid w:val="00F27AC0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81981"/>
    <w:rsid w:val="00F85D67"/>
    <w:rsid w:val="00F866CE"/>
    <w:rsid w:val="00F867D5"/>
    <w:rsid w:val="00F868C3"/>
    <w:rsid w:val="00F90B9D"/>
    <w:rsid w:val="00F912D1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EDE3-38F6-4B3A-9635-73A06AC0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Παναγιώτης Μαργαρώνης</cp:lastModifiedBy>
  <cp:revision>48</cp:revision>
  <cp:lastPrinted>2019-03-06T12:35:00Z</cp:lastPrinted>
  <dcterms:created xsi:type="dcterms:W3CDTF">2018-11-20T07:20:00Z</dcterms:created>
  <dcterms:modified xsi:type="dcterms:W3CDTF">2019-03-19T12:04:00Z</dcterms:modified>
</cp:coreProperties>
</file>