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B91712">
        <w:rPr>
          <w:b/>
          <w:bCs/>
        </w:rPr>
        <w:t>1</w:t>
      </w:r>
      <w:r w:rsidR="00F97BE9">
        <w:rPr>
          <w:b/>
          <w:bCs/>
          <w:lang w:val="en-US"/>
        </w:rPr>
        <w:t>7</w:t>
      </w:r>
      <w:r w:rsidR="00D76187">
        <w:rPr>
          <w:b/>
          <w:bCs/>
        </w:rPr>
        <w:t>/</w:t>
      </w:r>
      <w:r w:rsidR="00975F60">
        <w:rPr>
          <w:b/>
          <w:bCs/>
        </w:rPr>
        <w:t>2/2020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B91712">
        <w:t xml:space="preserve">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7B6D7A">
        <w:t xml:space="preserve"> </w:t>
      </w:r>
      <w:r w:rsidR="007B6D7A" w:rsidRPr="007B6D7A">
        <w:t>145</w:t>
      </w:r>
      <w:r w:rsidR="00EF1814">
        <w:t>/</w:t>
      </w:r>
      <w:r w:rsidR="00B91712">
        <w:t>1</w:t>
      </w:r>
      <w:r w:rsidR="00F97BE9" w:rsidRPr="00F97BE9">
        <w:t>7</w:t>
      </w:r>
      <w:r w:rsidR="00E62E80">
        <w:t>-</w:t>
      </w:r>
      <w:r w:rsidR="00975F60">
        <w:t>2-2020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B91712">
        <w:rPr>
          <w:sz w:val="24"/>
        </w:rPr>
        <w:t>2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B91712">
        <w:rPr>
          <w:sz w:val="24"/>
        </w:rPr>
        <w:t>17</w:t>
      </w:r>
      <w:r w:rsidR="00F24891" w:rsidRPr="006308C1">
        <w:rPr>
          <w:sz w:val="24"/>
        </w:rPr>
        <w:t>/</w:t>
      </w:r>
      <w:r w:rsidR="00975F60">
        <w:rPr>
          <w:sz w:val="24"/>
        </w:rPr>
        <w:t>2/2020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B91712">
        <w:rPr>
          <w:b/>
          <w:bCs/>
          <w:sz w:val="24"/>
          <w:u w:val="single"/>
        </w:rPr>
        <w:t>2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B91712">
        <w:rPr>
          <w:rFonts w:ascii="Arial Narrow" w:hAnsi="Arial Narrow"/>
        </w:rPr>
        <w:t xml:space="preserve"> 21</w:t>
      </w:r>
      <w:r w:rsidR="00CE1B95">
        <w:rPr>
          <w:rFonts w:ascii="Arial Narrow" w:hAnsi="Arial Narrow"/>
        </w:rPr>
        <w:t>/</w:t>
      </w:r>
      <w:r w:rsidR="00975F60">
        <w:rPr>
          <w:rFonts w:ascii="Arial Narrow" w:hAnsi="Arial Narrow"/>
        </w:rPr>
        <w:t>2/2020</w:t>
      </w:r>
      <w:r w:rsidR="00B91712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975F60">
        <w:rPr>
          <w:rFonts w:ascii="Arial Narrow" w:hAnsi="Arial Narrow"/>
        </w:rPr>
        <w:t>Παρασκευή</w:t>
      </w:r>
      <w:r w:rsidR="00B91712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975F60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 w:rsidR="007B6D7A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7B6D7A">
        <w:rPr>
          <w:rFonts w:ascii="Arial Narrow" w:hAnsi="Arial Narrow"/>
        </w:rPr>
        <w:t>(3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7B651A" w:rsidRPr="00122945" w:rsidRDefault="007B651A" w:rsidP="007B651A">
      <w:pPr>
        <w:numPr>
          <w:ilvl w:val="0"/>
          <w:numId w:val="9"/>
        </w:numPr>
        <w:ind w:right="-1"/>
        <w:rPr>
          <w:rFonts w:ascii="Arial Narrow" w:hAnsi="Arial Narrow"/>
          <w:sz w:val="24"/>
        </w:rPr>
      </w:pPr>
      <w:r w:rsidRPr="00122945">
        <w:rPr>
          <w:rFonts w:ascii="Arial Narrow" w:hAnsi="Arial Narrow"/>
          <w:sz w:val="24"/>
        </w:rPr>
        <w:t>Συγκρότηση του Διοικητικού Συμβουλίου της Σχολικής Επιτροπής Δευτεροβάθμιας Εκπαίδευσης σε Σώμα.</w:t>
      </w:r>
    </w:p>
    <w:p w:rsidR="007B651A" w:rsidRPr="00122945" w:rsidRDefault="007B651A" w:rsidP="007B651A">
      <w:pPr>
        <w:numPr>
          <w:ilvl w:val="0"/>
          <w:numId w:val="9"/>
        </w:numPr>
        <w:ind w:right="-1"/>
        <w:rPr>
          <w:rFonts w:ascii="Arial Narrow" w:hAnsi="Arial Narrow"/>
          <w:sz w:val="24"/>
        </w:rPr>
      </w:pPr>
      <w:r w:rsidRPr="00122945">
        <w:rPr>
          <w:rFonts w:ascii="Arial Narrow" w:hAnsi="Arial Narrow"/>
          <w:sz w:val="24"/>
        </w:rPr>
        <w:t>Ορισμός Οικονομικού Διαχειριστή &amp; αναπληρωτή αυτού του Ν.Π.Δ.Δ. με την επωνυμία Σχολική Επιτροπή Δευτεροβάθμιας Εκπαίδευσης Δήμου Ηρακλείου Αττικής.</w:t>
      </w:r>
    </w:p>
    <w:p w:rsidR="008B75F0" w:rsidRPr="00122945" w:rsidRDefault="008B75F0" w:rsidP="008B75F0">
      <w:pPr>
        <w:pStyle w:val="af1"/>
        <w:numPr>
          <w:ilvl w:val="0"/>
          <w:numId w:val="9"/>
        </w:numPr>
        <w:ind w:right="-1"/>
        <w:rPr>
          <w:rFonts w:ascii="Arial Narrow" w:hAnsi="Arial Narrow"/>
        </w:rPr>
      </w:pPr>
      <w:r w:rsidRPr="00122945">
        <w:rPr>
          <w:rFonts w:ascii="Arial Narrow" w:hAnsi="Arial Narrow"/>
        </w:rPr>
        <w:t xml:space="preserve">Έγκριση υπογραφής της Σύμβασης Χρήσης του Συστήματος Ηλεκτρονικής Τραπεζικής  </w:t>
      </w:r>
    </w:p>
    <w:p w:rsidR="008B75F0" w:rsidRPr="00122945" w:rsidRDefault="008B75F0" w:rsidP="008B75F0">
      <w:pPr>
        <w:pStyle w:val="af1"/>
        <w:ind w:left="360" w:right="-1"/>
        <w:rPr>
          <w:rFonts w:ascii="Arial Narrow" w:hAnsi="Arial Narrow"/>
        </w:rPr>
      </w:pPr>
      <w:proofErr w:type="spellStart"/>
      <w:r w:rsidRPr="00122945">
        <w:rPr>
          <w:rFonts w:ascii="Arial Narrow" w:hAnsi="Arial Narrow"/>
          <w:lang w:val="en-US"/>
        </w:rPr>
        <w:t>Winbank</w:t>
      </w:r>
      <w:proofErr w:type="spellEnd"/>
      <w:r w:rsidRPr="00122945">
        <w:rPr>
          <w:rFonts w:ascii="Arial Narrow" w:hAnsi="Arial Narrow"/>
        </w:rPr>
        <w:t xml:space="preserve"> με την Τράπεζα Πειραιώς ΑΕ &amp; παροχή εξουσιοδοτήσεων για τη διενέργεια </w:t>
      </w:r>
    </w:p>
    <w:p w:rsidR="008B75F0" w:rsidRPr="00122945" w:rsidRDefault="008B75F0" w:rsidP="008B75F0">
      <w:pPr>
        <w:pStyle w:val="af1"/>
        <w:ind w:left="360" w:right="-1"/>
        <w:rPr>
          <w:rFonts w:ascii="Arial Narrow" w:hAnsi="Arial Narrow"/>
          <w:b/>
          <w:bCs/>
        </w:rPr>
      </w:pPr>
      <w:r w:rsidRPr="00122945">
        <w:rPr>
          <w:rFonts w:ascii="Arial Narrow" w:hAnsi="Arial Narrow"/>
        </w:rPr>
        <w:t xml:space="preserve"> συναλλαγών μέσω του παραπάνω Συστήματος.</w:t>
      </w:r>
    </w:p>
    <w:p w:rsidR="007B651A" w:rsidRPr="00122945" w:rsidRDefault="007B651A" w:rsidP="007B651A">
      <w:pPr>
        <w:numPr>
          <w:ilvl w:val="0"/>
          <w:numId w:val="9"/>
        </w:numPr>
        <w:ind w:right="-1"/>
        <w:rPr>
          <w:rFonts w:ascii="Arial Narrow" w:hAnsi="Arial Narrow"/>
          <w:sz w:val="24"/>
        </w:rPr>
      </w:pPr>
      <w:r w:rsidRPr="00122945">
        <w:rPr>
          <w:rFonts w:ascii="Arial Narrow" w:hAnsi="Arial Narrow"/>
          <w:sz w:val="24"/>
        </w:rPr>
        <w:t>Ορισμός Γραμματέα – Πρακτικογράφου της Σχολικής Επιτροπής Δευτεροβάθμιας Εκπαίδευσης του Δήμου Ηρακλείου Αττικής.</w:t>
      </w: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Pr="00F7657C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5162C6" w:rsidRPr="00EF3F64" w:rsidRDefault="005162C6" w:rsidP="00EF3F64">
      <w:pPr>
        <w:jc w:val="center"/>
        <w:rPr>
          <w:sz w:val="24"/>
        </w:rPr>
      </w:pPr>
      <w:bookmarkStart w:id="0" w:name="_GoBack"/>
      <w:bookmarkEnd w:id="0"/>
    </w:p>
    <w:sectPr w:rsidR="005162C6" w:rsidRPr="00EF3F64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A0" w:rsidRDefault="004205A0">
      <w:r>
        <w:separator/>
      </w:r>
    </w:p>
  </w:endnote>
  <w:endnote w:type="continuationSeparator" w:id="0">
    <w:p w:rsidR="004205A0" w:rsidRDefault="0042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8D4559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8D4559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110E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A0" w:rsidRDefault="004205A0">
      <w:r>
        <w:separator/>
      </w:r>
    </w:p>
  </w:footnote>
  <w:footnote w:type="continuationSeparator" w:id="0">
    <w:p w:rsidR="004205A0" w:rsidRDefault="0042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9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50"/>
  </w:num>
  <w:num w:numId="14">
    <w:abstractNumId w:val="52"/>
  </w:num>
  <w:num w:numId="15">
    <w:abstractNumId w:val="48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1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05A0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162C6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0C0F"/>
    <w:rsid w:val="007F0EF1"/>
    <w:rsid w:val="007F36C3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799"/>
    <w:rsid w:val="008D5AB6"/>
    <w:rsid w:val="008D646A"/>
    <w:rsid w:val="008D6918"/>
    <w:rsid w:val="008E0E75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10E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0D46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716"/>
    <w:rsid w:val="00D254C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3FA5-7D1A-443A-BB35-7C5584CE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126</cp:revision>
  <cp:lastPrinted>2019-04-12T06:54:00Z</cp:lastPrinted>
  <dcterms:created xsi:type="dcterms:W3CDTF">2018-11-20T07:20:00Z</dcterms:created>
  <dcterms:modified xsi:type="dcterms:W3CDTF">2020-02-17T14:09:00Z</dcterms:modified>
</cp:coreProperties>
</file>