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B92878">
        <w:rPr>
          <w:b/>
          <w:bCs/>
          <w:lang w:val="en-US"/>
        </w:rPr>
        <w:t xml:space="preserve"> </w:t>
      </w:r>
      <w:r w:rsidR="00781D80">
        <w:rPr>
          <w:b/>
          <w:bCs/>
        </w:rPr>
        <w:t>13</w:t>
      </w:r>
      <w:r w:rsidR="00D76187">
        <w:rPr>
          <w:b/>
          <w:bCs/>
        </w:rPr>
        <w:t>/</w:t>
      </w:r>
      <w:r w:rsidR="000522EE">
        <w:rPr>
          <w:b/>
          <w:bCs/>
          <w:lang w:val="en-US"/>
        </w:rPr>
        <w:t>10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</w:t>
      </w:r>
      <w:r w:rsidR="008C242F" w:rsidRPr="008C242F">
        <w:t xml:space="preserve"> </w:t>
      </w:r>
      <w:r w:rsidR="003B73C8">
        <w:t xml:space="preserve">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5C70F4">
        <w:t xml:space="preserve"> </w:t>
      </w:r>
      <w:r w:rsidR="009C7C6B" w:rsidRPr="009C7C6B">
        <w:t>784/13-10-2020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0522EE">
        <w:rPr>
          <w:sz w:val="24"/>
        </w:rPr>
        <w:t>1</w:t>
      </w:r>
      <w:r w:rsidR="000522EE" w:rsidRPr="00B92878">
        <w:rPr>
          <w:sz w:val="24"/>
        </w:rPr>
        <w:t>2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00086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9D0EF6">
        <w:rPr>
          <w:sz w:val="24"/>
        </w:rPr>
        <w:t>1</w:t>
      </w:r>
      <w:r w:rsidR="009D0EF6" w:rsidRPr="008650C0">
        <w:rPr>
          <w:sz w:val="24"/>
        </w:rPr>
        <w:t>4</w:t>
      </w:r>
      <w:r w:rsidR="00A52C60" w:rsidRPr="00600086">
        <w:rPr>
          <w:sz w:val="24"/>
        </w:rPr>
        <w:t>/10/2020</w:t>
      </w:r>
    </w:p>
    <w:tbl>
      <w:tblPr>
        <w:tblW w:w="0" w:type="auto"/>
        <w:tblInd w:w="4309" w:type="dxa"/>
        <w:tblLayout w:type="fixed"/>
        <w:tblLook w:val="000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  <w:p w:rsidR="0001144F" w:rsidRDefault="0001144F" w:rsidP="0001144F">
            <w:pPr>
              <w:ind w:left="360" w:right="-29"/>
              <w:rPr>
                <w:sz w:val="24"/>
              </w:rPr>
            </w:pPr>
          </w:p>
        </w:tc>
      </w:tr>
    </w:tbl>
    <w:p w:rsidR="00BA019B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0522EE">
        <w:rPr>
          <w:b/>
          <w:bCs/>
          <w:sz w:val="24"/>
          <w:u w:val="single"/>
          <w:lang w:val="en-US"/>
        </w:rPr>
        <w:t>12</w:t>
      </w:r>
      <w:r>
        <w:rPr>
          <w:b/>
          <w:bCs/>
          <w:sz w:val="24"/>
          <w:u w:val="single"/>
          <w:vertAlign w:val="superscript"/>
        </w:rPr>
        <w:t>η</w:t>
      </w:r>
    </w:p>
    <w:p w:rsidR="00C41665" w:rsidRDefault="00C41665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01656E" w:rsidRDefault="0001656E" w:rsidP="0001656E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</w:t>
      </w:r>
      <w:r>
        <w:rPr>
          <w:rFonts w:ascii="Arial Narrow" w:hAnsi="Arial Narrow"/>
        </w:rPr>
        <w:t xml:space="preserve"> </w:t>
      </w:r>
      <w:r w:rsidR="008650C0" w:rsidRPr="008650C0">
        <w:rPr>
          <w:rFonts w:ascii="Arial Narrow" w:hAnsi="Arial Narrow"/>
        </w:rPr>
        <w:t>20</w:t>
      </w:r>
      <w:r w:rsidRPr="00A52C60">
        <w:rPr>
          <w:rFonts w:ascii="Arial Narrow" w:hAnsi="Arial Narrow"/>
        </w:rPr>
        <w:t>/</w:t>
      </w:r>
      <w:r w:rsidR="00B92878" w:rsidRPr="00A52C60">
        <w:rPr>
          <w:rFonts w:ascii="Arial Narrow" w:hAnsi="Arial Narrow"/>
        </w:rPr>
        <w:t>10</w:t>
      </w:r>
      <w:r w:rsidRPr="00A52C60">
        <w:rPr>
          <w:rFonts w:ascii="Arial Narrow" w:hAnsi="Arial Narrow"/>
        </w:rPr>
        <w:t xml:space="preserve">/2020 ημέρα </w:t>
      </w:r>
      <w:r w:rsidR="008650C0">
        <w:rPr>
          <w:rFonts w:ascii="Arial Narrow" w:hAnsi="Arial Narrow"/>
        </w:rPr>
        <w:t>Τρίτη</w:t>
      </w:r>
      <w:r w:rsidRPr="00A52C60">
        <w:rPr>
          <w:rFonts w:ascii="Arial Narrow" w:hAnsi="Arial Narrow"/>
        </w:rPr>
        <w:t xml:space="preserve"> και ώρα </w:t>
      </w:r>
      <w:r w:rsidRPr="00A52C60">
        <w:rPr>
          <w:rFonts w:ascii="Arial Narrow" w:hAnsi="Arial Narrow"/>
          <w:u w:val="single"/>
        </w:rPr>
        <w:t>1</w:t>
      </w:r>
      <w:r w:rsidR="00D95FA6" w:rsidRPr="00A52C60">
        <w:rPr>
          <w:rFonts w:ascii="Arial Narrow" w:hAnsi="Arial Narrow"/>
          <w:u w:val="single"/>
        </w:rPr>
        <w:t>4</w:t>
      </w:r>
      <w:r w:rsidRPr="00A52C60">
        <w:rPr>
          <w:rFonts w:ascii="Arial Narrow" w:hAnsi="Arial Narrow"/>
          <w:bCs/>
          <w:u w:val="single"/>
        </w:rPr>
        <w:t>:</w:t>
      </w:r>
      <w:r w:rsidR="00D95FA6" w:rsidRPr="00A52C60">
        <w:rPr>
          <w:rFonts w:ascii="Arial Narrow" w:hAnsi="Arial Narrow"/>
          <w:bCs/>
          <w:u w:val="single"/>
        </w:rPr>
        <w:t>00</w:t>
      </w:r>
      <w:r w:rsidR="00A52C60">
        <w:rPr>
          <w:rFonts w:ascii="Arial Narrow" w:hAnsi="Arial Narrow"/>
          <w:bCs/>
          <w:u w:val="single"/>
        </w:rPr>
        <w:t>,</w:t>
      </w:r>
      <w:r w:rsidRPr="00A37AAC">
        <w:rPr>
          <w:rFonts w:ascii="Arial Narrow" w:hAnsi="Arial Narrow"/>
        </w:rPr>
        <w:t xml:space="preserve"> </w:t>
      </w:r>
      <w:r w:rsidR="00A52C60">
        <w:rPr>
          <w:rFonts w:ascii="Arial Narrow" w:hAnsi="Arial Narrow"/>
        </w:rPr>
        <w:t>η οποία θα πραγματοποιηθεί με τη μέθοδο της τηλεδιάσκεψης</w:t>
      </w:r>
      <w:r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B92878" w:rsidRDefault="00B92878" w:rsidP="0001656E">
      <w:pPr>
        <w:pStyle w:val="aa"/>
        <w:rPr>
          <w:rFonts w:ascii="Arial Narrow" w:hAnsi="Arial Narrow"/>
        </w:rPr>
      </w:pPr>
    </w:p>
    <w:p w:rsidR="00B92878" w:rsidRDefault="00B92878" w:rsidP="00B92878">
      <w:pPr>
        <w:pStyle w:val="aa"/>
        <w:numPr>
          <w:ilvl w:val="0"/>
          <w:numId w:val="4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Αποδοχή της Γ΄ Δόσης ποσού 36.169,66 € από τους ΚΑΠ έτους 2020, για την κάλυψη λειτουργικών δαπανών των σχολείων της Δευτεροβάθμιας Εκπαίδευσης &amp; λήψη απόφασης κατανομής τους στα σχολεία. </w:t>
      </w:r>
    </w:p>
    <w:p w:rsidR="002C0140" w:rsidRDefault="00891AF9" w:rsidP="00891AF9">
      <w:pPr>
        <w:pStyle w:val="aa"/>
        <w:numPr>
          <w:ilvl w:val="0"/>
          <w:numId w:val="4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Έγκριση α)Όρων της με αριθμό 14ΤΥ/2020 </w:t>
      </w:r>
      <w:r w:rsidR="00D2517B">
        <w:rPr>
          <w:rFonts w:ascii="Arial Narrow" w:hAnsi="Arial Narrow"/>
        </w:rPr>
        <w:t>μελέτης της Τεχνικής Υπηρεσίας του Δήμου για προμήθεια πετρελαίου θέρμανσης στα σχολεία της Β΄/</w:t>
      </w:r>
      <w:proofErr w:type="spellStart"/>
      <w:r w:rsidR="00D2517B">
        <w:rPr>
          <w:rFonts w:ascii="Arial Narrow" w:hAnsi="Arial Narrow"/>
        </w:rPr>
        <w:t>βάθμιας</w:t>
      </w:r>
      <w:proofErr w:type="spellEnd"/>
      <w:r w:rsidR="00D2517B">
        <w:rPr>
          <w:rFonts w:ascii="Arial Narrow" w:hAnsi="Arial Narrow"/>
        </w:rPr>
        <w:t xml:space="preserve"> Εκπαίδευσης &amp; β) Δαπ</w:t>
      </w:r>
      <w:r w:rsidR="00796A63">
        <w:rPr>
          <w:rFonts w:ascii="Arial Narrow" w:hAnsi="Arial Narrow"/>
        </w:rPr>
        <w:t>άνης τριε</w:t>
      </w:r>
      <w:r w:rsidR="00D2517B">
        <w:rPr>
          <w:rFonts w:ascii="Arial Narrow" w:hAnsi="Arial Narrow"/>
        </w:rPr>
        <w:t>τίας συνολικού ποσού 83.700,00€.</w:t>
      </w:r>
    </w:p>
    <w:p w:rsidR="005C70F4" w:rsidRPr="008E3816" w:rsidRDefault="00600086" w:rsidP="00600086">
      <w:pPr>
        <w:pStyle w:val="aa"/>
        <w:ind w:firstLine="0"/>
        <w:rPr>
          <w:b/>
          <w:bCs/>
        </w:rPr>
      </w:pPr>
      <w:r>
        <w:rPr>
          <w:rFonts w:ascii="Arial Narrow" w:hAnsi="Arial Narrow" w:cs="Arial"/>
          <w:szCs w:val="24"/>
        </w:rPr>
        <w:t xml:space="preserve">     </w:t>
      </w:r>
      <w:r w:rsidRPr="00600086">
        <w:rPr>
          <w:rFonts w:ascii="Arial Narrow" w:hAnsi="Arial Narrow" w:cs="Arial"/>
          <w:szCs w:val="24"/>
        </w:rPr>
        <w:t xml:space="preserve"> </w:t>
      </w:r>
      <w:r w:rsidRPr="00600086">
        <w:t>3</w:t>
      </w:r>
      <w:r w:rsidR="00F676D1" w:rsidRPr="00B0690D">
        <w:t>)</w:t>
      </w:r>
      <w:r w:rsidR="00E35214">
        <w:t xml:space="preserve"> </w:t>
      </w:r>
      <w:r w:rsidR="00F676D1">
        <w:t xml:space="preserve"> </w:t>
      </w:r>
      <w:r w:rsidR="00F676D1">
        <w:rPr>
          <w:rFonts w:ascii="Arial Narrow" w:hAnsi="Arial Narrow"/>
        </w:rPr>
        <w:t>Αίτηση παραίτησης της μισθώτριας του κυλικείου του 4</w:t>
      </w:r>
      <w:r w:rsidR="00F676D1" w:rsidRPr="005A73EE">
        <w:rPr>
          <w:rFonts w:ascii="Arial Narrow" w:hAnsi="Arial Narrow"/>
          <w:vertAlign w:val="superscript"/>
        </w:rPr>
        <w:t>ο</w:t>
      </w:r>
      <w:r w:rsidR="00F676D1">
        <w:rPr>
          <w:rFonts w:ascii="Arial Narrow" w:hAnsi="Arial Narrow"/>
          <w:vertAlign w:val="superscript"/>
        </w:rPr>
        <w:t>υ</w:t>
      </w:r>
      <w:r w:rsidR="00F676D1">
        <w:rPr>
          <w:rFonts w:ascii="Arial Narrow" w:hAnsi="Arial Narrow"/>
        </w:rPr>
        <w:t xml:space="preserve"> Λυκείου Ηρακλείου Αττικής.</w:t>
      </w:r>
      <w:r w:rsidR="008E3816">
        <w:rPr>
          <w:b/>
          <w:bCs/>
        </w:rPr>
        <w:tab/>
      </w:r>
    </w:p>
    <w:p w:rsidR="005C70F4" w:rsidRPr="00830198" w:rsidRDefault="00600086" w:rsidP="00E35214">
      <w:pPr>
        <w:pStyle w:val="13"/>
        <w:ind w:left="0"/>
        <w:jc w:val="left"/>
        <w:rPr>
          <w:b/>
          <w:bCs/>
        </w:rPr>
      </w:pPr>
      <w:r>
        <w:rPr>
          <w:rFonts w:ascii="Arial Narrow" w:hAnsi="Arial Narrow"/>
        </w:rPr>
        <w:t xml:space="preserve">       </w:t>
      </w:r>
      <w:r w:rsidRPr="00600086">
        <w:rPr>
          <w:rFonts w:ascii="Arial Narrow" w:hAnsi="Arial Narrow"/>
        </w:rPr>
        <w:t>4</w:t>
      </w:r>
      <w:r w:rsidR="00E35214">
        <w:rPr>
          <w:rFonts w:ascii="Arial Narrow" w:hAnsi="Arial Narrow"/>
        </w:rPr>
        <w:t xml:space="preserve">)  </w:t>
      </w:r>
      <w:r w:rsidR="00E35214" w:rsidRPr="0056748B">
        <w:rPr>
          <w:rFonts w:ascii="Arial Narrow" w:hAnsi="Arial Narrow"/>
        </w:rPr>
        <w:t xml:space="preserve">Προκήρυξη διαγωνισμού για μίσθωση κυλικείου </w:t>
      </w:r>
      <w:r w:rsidR="00E35214">
        <w:rPr>
          <w:rFonts w:ascii="Arial Narrow" w:hAnsi="Arial Narrow"/>
        </w:rPr>
        <w:t>4</w:t>
      </w:r>
      <w:r w:rsidR="00E35214" w:rsidRPr="0056748B">
        <w:rPr>
          <w:rFonts w:ascii="Arial Narrow" w:hAnsi="Arial Narrow"/>
        </w:rPr>
        <w:t>ου Λυκείου Ηρακλείου Αττικής</w:t>
      </w:r>
      <w:r w:rsidR="00E35214">
        <w:rPr>
          <w:rFonts w:ascii="Arial Narrow" w:hAnsi="Arial Narrow"/>
        </w:rPr>
        <w:t>.</w:t>
      </w:r>
    </w:p>
    <w:p w:rsidR="009B0EC3" w:rsidRDefault="00600086" w:rsidP="009B0EC3">
      <w:pPr>
        <w:autoSpaceDE w:val="0"/>
        <w:autoSpaceDN w:val="0"/>
        <w:adjustRightInd w:val="0"/>
        <w:rPr>
          <w:rFonts w:ascii="Arial Narrow" w:hAnsi="Arial Narrow" w:cs="ArialNarrow,Bold"/>
          <w:bCs/>
          <w:sz w:val="24"/>
          <w:szCs w:val="24"/>
        </w:rPr>
      </w:pPr>
      <w:r>
        <w:rPr>
          <w:rFonts w:ascii="Arial Narrow" w:hAnsi="Arial Narrow" w:cs="ArialNarrow,Bold"/>
          <w:bCs/>
        </w:rPr>
        <w:t xml:space="preserve">         </w:t>
      </w:r>
      <w:r w:rsidRPr="00600086">
        <w:rPr>
          <w:rFonts w:ascii="Arial Narrow" w:hAnsi="Arial Narrow" w:cs="ArialNarrow,Bold"/>
          <w:bCs/>
          <w:sz w:val="24"/>
          <w:szCs w:val="24"/>
        </w:rPr>
        <w:t>5</w:t>
      </w:r>
      <w:r w:rsidR="009B0EC3" w:rsidRPr="009B0EC3">
        <w:rPr>
          <w:rFonts w:ascii="Arial Narrow" w:hAnsi="Arial Narrow" w:cs="ArialNarrow,Bold"/>
          <w:bCs/>
          <w:sz w:val="24"/>
          <w:szCs w:val="24"/>
        </w:rPr>
        <w:t>)</w:t>
      </w:r>
      <w:r w:rsidR="009B0EC3">
        <w:rPr>
          <w:rFonts w:ascii="Arial Narrow" w:hAnsi="Arial Narrow" w:cs="ArialNarrow,Bold"/>
          <w:bCs/>
          <w:sz w:val="24"/>
          <w:szCs w:val="24"/>
        </w:rPr>
        <w:t xml:space="preserve"> </w:t>
      </w:r>
      <w:r w:rsidR="009B0EC3" w:rsidRPr="009B0EC3">
        <w:rPr>
          <w:rFonts w:ascii="Arial Narrow" w:hAnsi="Arial Narrow" w:cs="ArialNarrow,Bold"/>
          <w:bCs/>
          <w:sz w:val="24"/>
          <w:szCs w:val="24"/>
        </w:rPr>
        <w:t xml:space="preserve">Συγκρότηση Επιτροπής διενέργειας διαγωνισμού για την εκμίσθωση του κυλικείου του </w:t>
      </w:r>
      <w:r w:rsidR="009B0EC3">
        <w:rPr>
          <w:rFonts w:ascii="Arial Narrow" w:hAnsi="Arial Narrow" w:cs="ArialNarrow,Bold"/>
          <w:bCs/>
          <w:sz w:val="24"/>
          <w:szCs w:val="24"/>
        </w:rPr>
        <w:t>4</w:t>
      </w:r>
      <w:r w:rsidR="009B0EC3" w:rsidRPr="009B0EC3">
        <w:rPr>
          <w:rFonts w:ascii="Arial Narrow" w:hAnsi="Arial Narrow" w:cs="ArialNarrow,Bold"/>
          <w:bCs/>
          <w:sz w:val="24"/>
          <w:szCs w:val="24"/>
          <w:vertAlign w:val="superscript"/>
        </w:rPr>
        <w:t>ου</w:t>
      </w:r>
    </w:p>
    <w:p w:rsidR="009B0EC3" w:rsidRPr="009B0EC3" w:rsidRDefault="009B0EC3" w:rsidP="009B0EC3">
      <w:pPr>
        <w:ind w:right="-1"/>
        <w:rPr>
          <w:rFonts w:ascii="Arial Narrow" w:hAnsi="Arial Narrow"/>
          <w:sz w:val="24"/>
          <w:szCs w:val="24"/>
        </w:rPr>
      </w:pPr>
      <w:r w:rsidRPr="009B0EC3">
        <w:rPr>
          <w:rFonts w:ascii="Arial Narrow" w:hAnsi="Arial Narrow" w:cs="ArialNarrow,Bold"/>
          <w:bCs/>
          <w:sz w:val="24"/>
          <w:szCs w:val="24"/>
        </w:rPr>
        <w:t xml:space="preserve">             Λυκείου Ηρακλείου Αττικής.</w:t>
      </w:r>
    </w:p>
    <w:p w:rsidR="00C2229C" w:rsidRPr="00C2229C" w:rsidRDefault="00600086" w:rsidP="00C2229C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sz w:val="22"/>
          <w:szCs w:val="22"/>
        </w:rPr>
        <w:t xml:space="preserve">      </w:t>
      </w:r>
      <w:r w:rsidR="00C2229C" w:rsidRPr="00600086">
        <w:rPr>
          <w:sz w:val="22"/>
          <w:szCs w:val="22"/>
        </w:rPr>
        <w:t xml:space="preserve"> </w:t>
      </w:r>
      <w:r w:rsidRPr="00600086">
        <w:rPr>
          <w:rFonts w:ascii="Arial Narrow" w:hAnsi="Arial Narrow"/>
          <w:sz w:val="22"/>
          <w:szCs w:val="22"/>
        </w:rPr>
        <w:t>6</w:t>
      </w:r>
      <w:r w:rsidR="00335B57" w:rsidRPr="00600086">
        <w:rPr>
          <w:rFonts w:ascii="Arial Narrow" w:hAnsi="Arial Narrow"/>
          <w:sz w:val="22"/>
          <w:szCs w:val="22"/>
        </w:rPr>
        <w:t xml:space="preserve"> )</w:t>
      </w:r>
      <w:r w:rsidR="00C2229C" w:rsidRPr="00C2229C">
        <w:rPr>
          <w:rFonts w:ascii="Arial Narrow" w:hAnsi="Arial Narrow"/>
          <w:b/>
          <w:sz w:val="24"/>
          <w:szCs w:val="24"/>
        </w:rPr>
        <w:t xml:space="preserve"> </w:t>
      </w:r>
      <w:r w:rsidR="00C2229C" w:rsidRPr="00C2229C">
        <w:rPr>
          <w:rFonts w:ascii="Arial Narrow" w:hAnsi="Arial Narrow"/>
          <w:sz w:val="24"/>
          <w:szCs w:val="24"/>
        </w:rPr>
        <w:t xml:space="preserve">Έγκριση των όρων της </w:t>
      </w:r>
      <w:proofErr w:type="spellStart"/>
      <w:r w:rsidR="00C2229C" w:rsidRPr="00C2229C">
        <w:rPr>
          <w:rFonts w:ascii="Arial Narrow" w:hAnsi="Arial Narrow"/>
          <w:sz w:val="24"/>
          <w:szCs w:val="24"/>
        </w:rPr>
        <w:t>αριθμ</w:t>
      </w:r>
      <w:proofErr w:type="spellEnd"/>
      <w:r w:rsidR="00C2229C" w:rsidRPr="00C2229C">
        <w:rPr>
          <w:rFonts w:ascii="Arial Narrow" w:hAnsi="Arial Narrow"/>
          <w:sz w:val="24"/>
          <w:szCs w:val="24"/>
        </w:rPr>
        <w:t xml:space="preserve">. 11ΣΕΔΕ/2020 Τεχνικής περιγραφής για τις εργασίες  </w:t>
      </w:r>
    </w:p>
    <w:p w:rsidR="00C2229C" w:rsidRPr="009C7C6B" w:rsidRDefault="00C2229C" w:rsidP="00C2229C">
      <w:pPr>
        <w:ind w:right="-29"/>
        <w:jc w:val="both"/>
        <w:rPr>
          <w:rFonts w:ascii="Arial Narrow" w:hAnsi="Arial Narrow"/>
          <w:sz w:val="24"/>
          <w:szCs w:val="24"/>
        </w:rPr>
      </w:pPr>
      <w:r w:rsidRPr="00C2229C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</w:t>
      </w:r>
      <w:r w:rsidRPr="00C2229C">
        <w:rPr>
          <w:rFonts w:ascii="Arial Narrow" w:hAnsi="Arial Narrow"/>
          <w:sz w:val="24"/>
          <w:szCs w:val="24"/>
        </w:rPr>
        <w:t xml:space="preserve">”Συντήρηση καυστήρων - λεβήτων σωμάτων στα σχολεία της Δευτεροβάθμιας Εκπαίδευσης </w:t>
      </w:r>
    </w:p>
    <w:p w:rsidR="00C2229C" w:rsidRPr="00C2229C" w:rsidRDefault="00C2229C" w:rsidP="00C2229C">
      <w:pPr>
        <w:ind w:right="-29"/>
        <w:jc w:val="both"/>
        <w:rPr>
          <w:rFonts w:ascii="Arial Narrow" w:hAnsi="Arial Narrow"/>
          <w:sz w:val="24"/>
          <w:szCs w:val="24"/>
        </w:rPr>
      </w:pPr>
      <w:r w:rsidRPr="00C2229C">
        <w:rPr>
          <w:rFonts w:ascii="Arial Narrow" w:hAnsi="Arial Narrow"/>
          <w:sz w:val="24"/>
          <w:szCs w:val="24"/>
        </w:rPr>
        <w:t xml:space="preserve">            Δήμου Ηρακλείου </w:t>
      </w:r>
      <w:proofErr w:type="spellStart"/>
      <w:r w:rsidRPr="00C2229C">
        <w:rPr>
          <w:rFonts w:ascii="Arial Narrow" w:hAnsi="Arial Narrow"/>
          <w:sz w:val="24"/>
          <w:szCs w:val="24"/>
        </w:rPr>
        <w:t>Αττικής΄</w:t>
      </w:r>
      <w:proofErr w:type="spellEnd"/>
      <w:r w:rsidRPr="00C2229C">
        <w:rPr>
          <w:rFonts w:ascii="Arial Narrow" w:hAnsi="Arial Narrow"/>
          <w:sz w:val="24"/>
          <w:szCs w:val="24"/>
        </w:rPr>
        <w:t xml:space="preserve"> για την περίοδο 2020-2021.</w:t>
      </w:r>
    </w:p>
    <w:p w:rsidR="00C2229C" w:rsidRPr="00C2229C" w:rsidRDefault="00C2229C" w:rsidP="00C2229C">
      <w:pPr>
        <w:ind w:right="-29"/>
        <w:jc w:val="both"/>
        <w:rPr>
          <w:rFonts w:ascii="Arial Narrow" w:hAnsi="Arial Narrow"/>
          <w:sz w:val="24"/>
        </w:rPr>
      </w:pPr>
      <w:r w:rsidRPr="00C2229C">
        <w:rPr>
          <w:rFonts w:ascii="Arial Narrow" w:hAnsi="Arial Narrow"/>
          <w:sz w:val="24"/>
        </w:rPr>
        <w:t xml:space="preserve">  </w:t>
      </w:r>
    </w:p>
    <w:p w:rsidR="00830198" w:rsidRDefault="00830198" w:rsidP="00C2229C">
      <w:pPr>
        <w:pStyle w:val="af1"/>
        <w:spacing w:after="200" w:line="276" w:lineRule="auto"/>
        <w:ind w:left="420"/>
        <w:rPr>
          <w:b/>
          <w:bCs/>
        </w:rPr>
      </w:pPr>
    </w:p>
    <w:p w:rsidR="008E3816" w:rsidRDefault="008E3816" w:rsidP="00F1740A">
      <w:pPr>
        <w:pStyle w:val="13"/>
        <w:ind w:left="4962"/>
        <w:jc w:val="left"/>
        <w:rPr>
          <w:b/>
          <w:bCs/>
        </w:rPr>
      </w:pPr>
    </w:p>
    <w:p w:rsidR="008E3816" w:rsidRDefault="008E3816" w:rsidP="00F1740A">
      <w:pPr>
        <w:pStyle w:val="13"/>
        <w:ind w:left="4962"/>
        <w:jc w:val="left"/>
        <w:rPr>
          <w:b/>
          <w:bCs/>
        </w:rPr>
      </w:pPr>
    </w:p>
    <w:p w:rsidR="008E3816" w:rsidRDefault="008E3816" w:rsidP="00F1740A">
      <w:pPr>
        <w:pStyle w:val="13"/>
        <w:ind w:left="4962"/>
        <w:jc w:val="left"/>
        <w:rPr>
          <w:b/>
          <w:bCs/>
        </w:rPr>
      </w:pPr>
    </w:p>
    <w:p w:rsidR="008E3816" w:rsidRDefault="008E3816" w:rsidP="00F1740A">
      <w:pPr>
        <w:pStyle w:val="13"/>
        <w:ind w:left="4962"/>
        <w:jc w:val="left"/>
        <w:rPr>
          <w:b/>
          <w:bCs/>
        </w:rPr>
      </w:pPr>
    </w:p>
    <w:p w:rsidR="00BA019B" w:rsidRPr="00527F2D" w:rsidRDefault="00F1740A" w:rsidP="00F1740A">
      <w:pPr>
        <w:pStyle w:val="13"/>
        <w:ind w:left="4962"/>
        <w:jc w:val="lef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</w:t>
      </w:r>
      <w:bookmarkStart w:id="0" w:name="_Hlk41081643"/>
      <w:r w:rsidR="00B92878">
        <w:rPr>
          <w:b/>
          <w:bCs/>
          <w:sz w:val="22"/>
          <w:szCs w:val="22"/>
        </w:rPr>
        <w:t>Η</w:t>
      </w:r>
      <w:r w:rsidR="00BA019B" w:rsidRPr="00527F2D">
        <w:rPr>
          <w:b/>
          <w:bCs/>
          <w:sz w:val="22"/>
          <w:szCs w:val="22"/>
        </w:rPr>
        <w:t xml:space="preserve"> </w:t>
      </w:r>
      <w:r w:rsidR="00B92878">
        <w:rPr>
          <w:b/>
          <w:bCs/>
          <w:sz w:val="22"/>
          <w:szCs w:val="22"/>
        </w:rPr>
        <w:t xml:space="preserve"> ΑΝΤΙ</w:t>
      </w:r>
      <w:r w:rsidR="00BA019B" w:rsidRPr="00527F2D">
        <w:rPr>
          <w:b/>
          <w:bCs/>
          <w:sz w:val="22"/>
          <w:szCs w:val="22"/>
        </w:rPr>
        <w:t xml:space="preserve">ΠΡΟΕΔΡΟΣ ΤΗΣ </w:t>
      </w:r>
    </w:p>
    <w:p w:rsidR="00BA019B" w:rsidRPr="00527F2D" w:rsidRDefault="00BA019B">
      <w:pPr>
        <w:pStyle w:val="13"/>
        <w:ind w:left="4962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ΣΧΟΛΙΚΗΣ ΕΠΙΤΡΟΠΗΣ</w:t>
      </w:r>
    </w:p>
    <w:p w:rsidR="00BA019B" w:rsidRPr="00527F2D" w:rsidRDefault="00BA019B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ΔΕΥΤΕΡΟΒΑΘΜΙΑΣ ΕΚΠΑΙΔΕΥΣΗΣ</w:t>
      </w:r>
    </w:p>
    <w:p w:rsidR="00C548A3" w:rsidRDefault="00B92878" w:rsidP="00C548A3">
      <w:pPr>
        <w:ind w:left="4962" w:right="-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ΛΑΜΠΡΙΝΗ ΚΩΤΣΗ</w:t>
      </w:r>
    </w:p>
    <w:bookmarkEnd w:id="0"/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2C0140" w:rsidRDefault="002C0140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2C0140" w:rsidRDefault="002C0140" w:rsidP="00C548A3">
      <w:pPr>
        <w:ind w:left="4962" w:right="-29"/>
        <w:jc w:val="center"/>
        <w:rPr>
          <w:b/>
          <w:bCs/>
          <w:sz w:val="22"/>
          <w:szCs w:val="22"/>
        </w:rPr>
      </w:pPr>
    </w:p>
    <w:sectPr w:rsidR="002C0140" w:rsidSect="00D305B5">
      <w:footerReference w:type="even" r:id="rId9"/>
      <w:footerReference w:type="default" r:id="rId10"/>
      <w:pgSz w:w="11906" w:h="16838"/>
      <w:pgMar w:top="1134" w:right="127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Narrow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8F" w:rsidRDefault="005B06F5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8F" w:rsidRDefault="005B06F5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6CD3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8D4902"/>
    <w:multiLevelType w:val="hybridMultilevel"/>
    <w:tmpl w:val="883AC2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0A201B9E"/>
    <w:multiLevelType w:val="hybridMultilevel"/>
    <w:tmpl w:val="12DCCF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A51F00"/>
    <w:multiLevelType w:val="hybridMultilevel"/>
    <w:tmpl w:val="CF663B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11BD248C"/>
    <w:multiLevelType w:val="hybridMultilevel"/>
    <w:tmpl w:val="F9BA06AA"/>
    <w:lvl w:ilvl="0" w:tplc="A31E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42C026B"/>
    <w:multiLevelType w:val="hybridMultilevel"/>
    <w:tmpl w:val="7B3E7FB0"/>
    <w:lvl w:ilvl="0" w:tplc="4BE038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816F25"/>
    <w:multiLevelType w:val="hybridMultilevel"/>
    <w:tmpl w:val="D1206D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856F54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241367D"/>
    <w:multiLevelType w:val="hybridMultilevel"/>
    <w:tmpl w:val="D1206D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D27336"/>
    <w:multiLevelType w:val="hybridMultilevel"/>
    <w:tmpl w:val="13920A6C"/>
    <w:lvl w:ilvl="0" w:tplc="4BE038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56315BA0"/>
    <w:multiLevelType w:val="hybridMultilevel"/>
    <w:tmpl w:val="B02E8862"/>
    <w:lvl w:ilvl="0" w:tplc="4BE038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66970CF8"/>
    <w:multiLevelType w:val="hybridMultilevel"/>
    <w:tmpl w:val="7E5AA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2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78F7728A"/>
    <w:multiLevelType w:val="hybridMultilevel"/>
    <w:tmpl w:val="965A7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47"/>
  </w:num>
  <w:num w:numId="5">
    <w:abstractNumId w:val="29"/>
  </w:num>
  <w:num w:numId="6">
    <w:abstractNumId w:val="61"/>
  </w:num>
  <w:num w:numId="7">
    <w:abstractNumId w:val="3"/>
    <w:lvlOverride w:ilvl="0">
      <w:startOverride w:val="1"/>
    </w:lvlOverride>
  </w:num>
  <w:num w:numId="8">
    <w:abstractNumId w:val="23"/>
  </w:num>
  <w:num w:numId="9">
    <w:abstractNumId w:val="19"/>
  </w:num>
  <w:num w:numId="10">
    <w:abstractNumId w:val="25"/>
  </w:num>
  <w:num w:numId="11">
    <w:abstractNumId w:val="26"/>
  </w:num>
  <w:num w:numId="12">
    <w:abstractNumId w:val="52"/>
  </w:num>
  <w:num w:numId="13">
    <w:abstractNumId w:val="62"/>
  </w:num>
  <w:num w:numId="14">
    <w:abstractNumId w:val="64"/>
  </w:num>
  <w:num w:numId="15">
    <w:abstractNumId w:val="60"/>
  </w:num>
  <w:num w:numId="16">
    <w:abstractNumId w:val="15"/>
  </w:num>
  <w:num w:numId="17">
    <w:abstractNumId w:val="58"/>
  </w:num>
  <w:num w:numId="18">
    <w:abstractNumId w:val="57"/>
  </w:num>
  <w:num w:numId="19">
    <w:abstractNumId w:val="49"/>
  </w:num>
  <w:num w:numId="20">
    <w:abstractNumId w:val="6"/>
  </w:num>
  <w:num w:numId="21">
    <w:abstractNumId w:val="48"/>
  </w:num>
  <w:num w:numId="22">
    <w:abstractNumId w:val="43"/>
  </w:num>
  <w:num w:numId="23">
    <w:abstractNumId w:val="31"/>
  </w:num>
  <w:num w:numId="24">
    <w:abstractNumId w:val="20"/>
  </w:num>
  <w:num w:numId="25">
    <w:abstractNumId w:val="63"/>
  </w:num>
  <w:num w:numId="26">
    <w:abstractNumId w:val="32"/>
  </w:num>
  <w:num w:numId="27">
    <w:abstractNumId w:val="24"/>
  </w:num>
  <w:num w:numId="28">
    <w:abstractNumId w:val="53"/>
  </w:num>
  <w:num w:numId="29">
    <w:abstractNumId w:val="54"/>
  </w:num>
  <w:num w:numId="30">
    <w:abstractNumId w:val="41"/>
  </w:num>
  <w:num w:numId="31">
    <w:abstractNumId w:val="3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4"/>
  </w:num>
  <w:num w:numId="35">
    <w:abstractNumId w:val="59"/>
  </w:num>
  <w:num w:numId="36">
    <w:abstractNumId w:val="35"/>
  </w:num>
  <w:num w:numId="37">
    <w:abstractNumId w:val="33"/>
  </w:num>
  <w:num w:numId="38">
    <w:abstractNumId w:val="16"/>
  </w:num>
  <w:num w:numId="39">
    <w:abstractNumId w:val="21"/>
  </w:num>
  <w:num w:numId="40">
    <w:abstractNumId w:val="56"/>
  </w:num>
  <w:num w:numId="41">
    <w:abstractNumId w:val="65"/>
  </w:num>
  <w:num w:numId="42">
    <w:abstractNumId w:val="13"/>
  </w:num>
  <w:num w:numId="43">
    <w:abstractNumId w:val="22"/>
  </w:num>
  <w:num w:numId="44">
    <w:abstractNumId w:val="51"/>
  </w:num>
  <w:num w:numId="45">
    <w:abstractNumId w:val="17"/>
  </w:num>
  <w:num w:numId="46">
    <w:abstractNumId w:val="42"/>
  </w:num>
  <w:num w:numId="47">
    <w:abstractNumId w:val="39"/>
  </w:num>
  <w:num w:numId="48">
    <w:abstractNumId w:val="3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9B"/>
    <w:rsid w:val="00001113"/>
    <w:rsid w:val="00001EEA"/>
    <w:rsid w:val="00002B11"/>
    <w:rsid w:val="00003E23"/>
    <w:rsid w:val="00006558"/>
    <w:rsid w:val="000068FF"/>
    <w:rsid w:val="00007145"/>
    <w:rsid w:val="00007D2A"/>
    <w:rsid w:val="0001009A"/>
    <w:rsid w:val="0001144F"/>
    <w:rsid w:val="00011782"/>
    <w:rsid w:val="00011E12"/>
    <w:rsid w:val="0001291B"/>
    <w:rsid w:val="000132C9"/>
    <w:rsid w:val="00014A2A"/>
    <w:rsid w:val="000164F5"/>
    <w:rsid w:val="0001656E"/>
    <w:rsid w:val="00016794"/>
    <w:rsid w:val="00016E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2EE"/>
    <w:rsid w:val="000525B4"/>
    <w:rsid w:val="00052967"/>
    <w:rsid w:val="000529FC"/>
    <w:rsid w:val="00052AFD"/>
    <w:rsid w:val="0005314D"/>
    <w:rsid w:val="00053F29"/>
    <w:rsid w:val="00054211"/>
    <w:rsid w:val="00056089"/>
    <w:rsid w:val="000569DC"/>
    <w:rsid w:val="00057C94"/>
    <w:rsid w:val="000606A4"/>
    <w:rsid w:val="000606B6"/>
    <w:rsid w:val="0006237E"/>
    <w:rsid w:val="00062EB8"/>
    <w:rsid w:val="00063920"/>
    <w:rsid w:val="00064270"/>
    <w:rsid w:val="00064BDD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3E35"/>
    <w:rsid w:val="000A452A"/>
    <w:rsid w:val="000A458B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67A"/>
    <w:rsid w:val="00105D03"/>
    <w:rsid w:val="001077DD"/>
    <w:rsid w:val="00112665"/>
    <w:rsid w:val="00112724"/>
    <w:rsid w:val="00112B89"/>
    <w:rsid w:val="00116A4D"/>
    <w:rsid w:val="0012014B"/>
    <w:rsid w:val="00120393"/>
    <w:rsid w:val="00122945"/>
    <w:rsid w:val="00123489"/>
    <w:rsid w:val="0012432C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4AC5"/>
    <w:rsid w:val="00196B18"/>
    <w:rsid w:val="001A050A"/>
    <w:rsid w:val="001A17AC"/>
    <w:rsid w:val="001A353D"/>
    <w:rsid w:val="001A3E41"/>
    <w:rsid w:val="001A4795"/>
    <w:rsid w:val="001A566D"/>
    <w:rsid w:val="001A605B"/>
    <w:rsid w:val="001A66EB"/>
    <w:rsid w:val="001A6F25"/>
    <w:rsid w:val="001A7EF2"/>
    <w:rsid w:val="001B0B24"/>
    <w:rsid w:val="001B161F"/>
    <w:rsid w:val="001B23CE"/>
    <w:rsid w:val="001B417B"/>
    <w:rsid w:val="001B45BE"/>
    <w:rsid w:val="001B6E2B"/>
    <w:rsid w:val="001B71CF"/>
    <w:rsid w:val="001B7916"/>
    <w:rsid w:val="001B7DD5"/>
    <w:rsid w:val="001C09D0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2822"/>
    <w:rsid w:val="001E3767"/>
    <w:rsid w:val="001E444C"/>
    <w:rsid w:val="001E66A7"/>
    <w:rsid w:val="001E7488"/>
    <w:rsid w:val="001E7FF7"/>
    <w:rsid w:val="001F0D2C"/>
    <w:rsid w:val="001F3FB8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717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372FF"/>
    <w:rsid w:val="0024055A"/>
    <w:rsid w:val="00241444"/>
    <w:rsid w:val="002427FE"/>
    <w:rsid w:val="00244ADD"/>
    <w:rsid w:val="00244D60"/>
    <w:rsid w:val="002469B6"/>
    <w:rsid w:val="00246E44"/>
    <w:rsid w:val="00251429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4E10"/>
    <w:rsid w:val="002669FD"/>
    <w:rsid w:val="002705FF"/>
    <w:rsid w:val="00270A44"/>
    <w:rsid w:val="00271234"/>
    <w:rsid w:val="00272054"/>
    <w:rsid w:val="00272794"/>
    <w:rsid w:val="00272D2D"/>
    <w:rsid w:val="0027359F"/>
    <w:rsid w:val="00274D37"/>
    <w:rsid w:val="00274D5B"/>
    <w:rsid w:val="00277D25"/>
    <w:rsid w:val="00280A45"/>
    <w:rsid w:val="00281206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D2"/>
    <w:rsid w:val="002A3F2C"/>
    <w:rsid w:val="002A7255"/>
    <w:rsid w:val="002A75B2"/>
    <w:rsid w:val="002B19B5"/>
    <w:rsid w:val="002B1E8F"/>
    <w:rsid w:val="002B245A"/>
    <w:rsid w:val="002B2B0F"/>
    <w:rsid w:val="002B4446"/>
    <w:rsid w:val="002B4657"/>
    <w:rsid w:val="002B476E"/>
    <w:rsid w:val="002B4952"/>
    <w:rsid w:val="002B4AC4"/>
    <w:rsid w:val="002B4D64"/>
    <w:rsid w:val="002B7188"/>
    <w:rsid w:val="002C0140"/>
    <w:rsid w:val="002C05CC"/>
    <w:rsid w:val="002C3C10"/>
    <w:rsid w:val="002C4DF2"/>
    <w:rsid w:val="002C57E6"/>
    <w:rsid w:val="002C5B40"/>
    <w:rsid w:val="002D055F"/>
    <w:rsid w:val="002D3CA0"/>
    <w:rsid w:val="002E0948"/>
    <w:rsid w:val="002E1173"/>
    <w:rsid w:val="002E2354"/>
    <w:rsid w:val="002E44A4"/>
    <w:rsid w:val="002E4586"/>
    <w:rsid w:val="002E49F7"/>
    <w:rsid w:val="002E671A"/>
    <w:rsid w:val="002E67C7"/>
    <w:rsid w:val="002E7D11"/>
    <w:rsid w:val="002F1B11"/>
    <w:rsid w:val="002F1E27"/>
    <w:rsid w:val="002F4B5A"/>
    <w:rsid w:val="002F4BBB"/>
    <w:rsid w:val="002F707A"/>
    <w:rsid w:val="0030139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59D5"/>
    <w:rsid w:val="00326B84"/>
    <w:rsid w:val="00327BC4"/>
    <w:rsid w:val="00332D9C"/>
    <w:rsid w:val="003333C8"/>
    <w:rsid w:val="00333DA7"/>
    <w:rsid w:val="003356CD"/>
    <w:rsid w:val="00335B57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152C"/>
    <w:rsid w:val="003640B6"/>
    <w:rsid w:val="003648F6"/>
    <w:rsid w:val="0036561A"/>
    <w:rsid w:val="003673F8"/>
    <w:rsid w:val="00371F44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1C6E"/>
    <w:rsid w:val="003B496A"/>
    <w:rsid w:val="003B522F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7F4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5B8B"/>
    <w:rsid w:val="0040676E"/>
    <w:rsid w:val="00410C72"/>
    <w:rsid w:val="0041294C"/>
    <w:rsid w:val="00413DAD"/>
    <w:rsid w:val="00414B11"/>
    <w:rsid w:val="00415295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0D6B"/>
    <w:rsid w:val="00441831"/>
    <w:rsid w:val="00441C99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593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10"/>
    <w:rsid w:val="004A2437"/>
    <w:rsid w:val="004A3188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BE8"/>
    <w:rsid w:val="004C3F63"/>
    <w:rsid w:val="004C423C"/>
    <w:rsid w:val="004C6346"/>
    <w:rsid w:val="004C6907"/>
    <w:rsid w:val="004C6BB5"/>
    <w:rsid w:val="004C756A"/>
    <w:rsid w:val="004D17BF"/>
    <w:rsid w:val="004D42DC"/>
    <w:rsid w:val="004D6654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B10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6D6"/>
    <w:rsid w:val="00515B42"/>
    <w:rsid w:val="005162C6"/>
    <w:rsid w:val="00520076"/>
    <w:rsid w:val="005207C6"/>
    <w:rsid w:val="00521289"/>
    <w:rsid w:val="00521599"/>
    <w:rsid w:val="00521F43"/>
    <w:rsid w:val="005225FA"/>
    <w:rsid w:val="00526895"/>
    <w:rsid w:val="00527890"/>
    <w:rsid w:val="00527F2D"/>
    <w:rsid w:val="00530C17"/>
    <w:rsid w:val="00531CAB"/>
    <w:rsid w:val="0053477A"/>
    <w:rsid w:val="00534DF8"/>
    <w:rsid w:val="00535147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592C"/>
    <w:rsid w:val="00586094"/>
    <w:rsid w:val="00586843"/>
    <w:rsid w:val="00592A9E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06F5"/>
    <w:rsid w:val="005B12C7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C70F4"/>
    <w:rsid w:val="005D01D0"/>
    <w:rsid w:val="005D10D7"/>
    <w:rsid w:val="005D19C1"/>
    <w:rsid w:val="005D2D4F"/>
    <w:rsid w:val="005D340F"/>
    <w:rsid w:val="005D481A"/>
    <w:rsid w:val="005E471E"/>
    <w:rsid w:val="005E4F0E"/>
    <w:rsid w:val="005E5721"/>
    <w:rsid w:val="005E5731"/>
    <w:rsid w:val="005F094E"/>
    <w:rsid w:val="005F0FB7"/>
    <w:rsid w:val="005F1282"/>
    <w:rsid w:val="005F2DAF"/>
    <w:rsid w:val="005F6810"/>
    <w:rsid w:val="005F6B02"/>
    <w:rsid w:val="00600086"/>
    <w:rsid w:val="0060052A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10618"/>
    <w:rsid w:val="00610F73"/>
    <w:rsid w:val="0061132C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0533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0B05"/>
    <w:rsid w:val="007319A1"/>
    <w:rsid w:val="00737747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1D80"/>
    <w:rsid w:val="00782195"/>
    <w:rsid w:val="00782238"/>
    <w:rsid w:val="00782460"/>
    <w:rsid w:val="00782717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A63"/>
    <w:rsid w:val="00796ECD"/>
    <w:rsid w:val="00797305"/>
    <w:rsid w:val="00797371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46F8"/>
    <w:rsid w:val="007E6FED"/>
    <w:rsid w:val="007E74ED"/>
    <w:rsid w:val="007E7800"/>
    <w:rsid w:val="007F0C0F"/>
    <w:rsid w:val="007F0EF1"/>
    <w:rsid w:val="007F36C3"/>
    <w:rsid w:val="007F4B6A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02C"/>
    <w:rsid w:val="008119B9"/>
    <w:rsid w:val="008130FB"/>
    <w:rsid w:val="00814C9C"/>
    <w:rsid w:val="00815213"/>
    <w:rsid w:val="0081790A"/>
    <w:rsid w:val="00820ADE"/>
    <w:rsid w:val="00825335"/>
    <w:rsid w:val="008272C5"/>
    <w:rsid w:val="00830198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0C0"/>
    <w:rsid w:val="00865C33"/>
    <w:rsid w:val="00867401"/>
    <w:rsid w:val="00867D3D"/>
    <w:rsid w:val="00867DAA"/>
    <w:rsid w:val="00871090"/>
    <w:rsid w:val="008715E3"/>
    <w:rsid w:val="00871A8C"/>
    <w:rsid w:val="00874B35"/>
    <w:rsid w:val="008814C0"/>
    <w:rsid w:val="008820A5"/>
    <w:rsid w:val="008827CF"/>
    <w:rsid w:val="00882C3D"/>
    <w:rsid w:val="008874AF"/>
    <w:rsid w:val="0088765C"/>
    <w:rsid w:val="008876D7"/>
    <w:rsid w:val="0089093D"/>
    <w:rsid w:val="00891AF9"/>
    <w:rsid w:val="00892C04"/>
    <w:rsid w:val="00892C87"/>
    <w:rsid w:val="00895897"/>
    <w:rsid w:val="008970BC"/>
    <w:rsid w:val="008A1811"/>
    <w:rsid w:val="008A1A95"/>
    <w:rsid w:val="008A2BC9"/>
    <w:rsid w:val="008A464D"/>
    <w:rsid w:val="008A6144"/>
    <w:rsid w:val="008A76EA"/>
    <w:rsid w:val="008A79E7"/>
    <w:rsid w:val="008B03C4"/>
    <w:rsid w:val="008B0DF9"/>
    <w:rsid w:val="008B27C4"/>
    <w:rsid w:val="008B38CB"/>
    <w:rsid w:val="008B75F0"/>
    <w:rsid w:val="008B778C"/>
    <w:rsid w:val="008C1D83"/>
    <w:rsid w:val="008C242F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5F5"/>
    <w:rsid w:val="008D5799"/>
    <w:rsid w:val="008D5AB6"/>
    <w:rsid w:val="008D646A"/>
    <w:rsid w:val="008D6918"/>
    <w:rsid w:val="008E0E75"/>
    <w:rsid w:val="008E2042"/>
    <w:rsid w:val="008E2185"/>
    <w:rsid w:val="008E3816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71BB"/>
    <w:rsid w:val="00937377"/>
    <w:rsid w:val="009422D2"/>
    <w:rsid w:val="0094248D"/>
    <w:rsid w:val="00943139"/>
    <w:rsid w:val="00944776"/>
    <w:rsid w:val="00946468"/>
    <w:rsid w:val="00946652"/>
    <w:rsid w:val="00950325"/>
    <w:rsid w:val="009517E3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23E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82"/>
    <w:rsid w:val="009A6FA3"/>
    <w:rsid w:val="009B0367"/>
    <w:rsid w:val="009B07DD"/>
    <w:rsid w:val="009B09BC"/>
    <w:rsid w:val="009B0EC3"/>
    <w:rsid w:val="009B1AF6"/>
    <w:rsid w:val="009B1D2D"/>
    <w:rsid w:val="009B26F6"/>
    <w:rsid w:val="009B2ABD"/>
    <w:rsid w:val="009B4ADC"/>
    <w:rsid w:val="009B6C27"/>
    <w:rsid w:val="009B753A"/>
    <w:rsid w:val="009B7682"/>
    <w:rsid w:val="009B7E33"/>
    <w:rsid w:val="009C0F89"/>
    <w:rsid w:val="009C208F"/>
    <w:rsid w:val="009C239F"/>
    <w:rsid w:val="009C4813"/>
    <w:rsid w:val="009C484F"/>
    <w:rsid w:val="009C5E26"/>
    <w:rsid w:val="009C6D69"/>
    <w:rsid w:val="009C7C6B"/>
    <w:rsid w:val="009D02DB"/>
    <w:rsid w:val="009D0EF6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1755"/>
    <w:rsid w:val="009F3DA5"/>
    <w:rsid w:val="009F7777"/>
    <w:rsid w:val="00A0088B"/>
    <w:rsid w:val="00A04EC5"/>
    <w:rsid w:val="00A0576E"/>
    <w:rsid w:val="00A059E5"/>
    <w:rsid w:val="00A05FA4"/>
    <w:rsid w:val="00A07F82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3396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231F"/>
    <w:rsid w:val="00A52C60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7B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391A"/>
    <w:rsid w:val="00AA4125"/>
    <w:rsid w:val="00AA4A87"/>
    <w:rsid w:val="00AA584A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0641"/>
    <w:rsid w:val="00AD2379"/>
    <w:rsid w:val="00AD3D11"/>
    <w:rsid w:val="00AD57D8"/>
    <w:rsid w:val="00AD6F94"/>
    <w:rsid w:val="00AE0164"/>
    <w:rsid w:val="00AE1719"/>
    <w:rsid w:val="00AE242C"/>
    <w:rsid w:val="00AE2FAD"/>
    <w:rsid w:val="00AE3409"/>
    <w:rsid w:val="00AE3EAA"/>
    <w:rsid w:val="00AE649A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706F"/>
    <w:rsid w:val="00AF7942"/>
    <w:rsid w:val="00B007F3"/>
    <w:rsid w:val="00B02516"/>
    <w:rsid w:val="00B0354F"/>
    <w:rsid w:val="00B035CE"/>
    <w:rsid w:val="00B03DE0"/>
    <w:rsid w:val="00B04931"/>
    <w:rsid w:val="00B05CF0"/>
    <w:rsid w:val="00B05F67"/>
    <w:rsid w:val="00B06903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5246"/>
    <w:rsid w:val="00B4547B"/>
    <w:rsid w:val="00B473C1"/>
    <w:rsid w:val="00B51F7A"/>
    <w:rsid w:val="00B52DC3"/>
    <w:rsid w:val="00B5541E"/>
    <w:rsid w:val="00B57F6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65E"/>
    <w:rsid w:val="00B90EA7"/>
    <w:rsid w:val="00B91712"/>
    <w:rsid w:val="00B9237D"/>
    <w:rsid w:val="00B92878"/>
    <w:rsid w:val="00B947F4"/>
    <w:rsid w:val="00B9758B"/>
    <w:rsid w:val="00BA019B"/>
    <w:rsid w:val="00BA2A4F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23F"/>
    <w:rsid w:val="00C21286"/>
    <w:rsid w:val="00C218AC"/>
    <w:rsid w:val="00C21B8C"/>
    <w:rsid w:val="00C220FA"/>
    <w:rsid w:val="00C2229C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1665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2AF3"/>
    <w:rsid w:val="00C6381C"/>
    <w:rsid w:val="00C659A7"/>
    <w:rsid w:val="00C66F23"/>
    <w:rsid w:val="00C673B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7BD"/>
    <w:rsid w:val="00CA4D92"/>
    <w:rsid w:val="00CA4E49"/>
    <w:rsid w:val="00CB05D6"/>
    <w:rsid w:val="00CB1221"/>
    <w:rsid w:val="00CB3854"/>
    <w:rsid w:val="00CB3FF0"/>
    <w:rsid w:val="00CB57D8"/>
    <w:rsid w:val="00CB5CBB"/>
    <w:rsid w:val="00CB6CD3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4283"/>
    <w:rsid w:val="00CD735D"/>
    <w:rsid w:val="00CE096B"/>
    <w:rsid w:val="00CE1B95"/>
    <w:rsid w:val="00CE1D6B"/>
    <w:rsid w:val="00CE435A"/>
    <w:rsid w:val="00CE4961"/>
    <w:rsid w:val="00CE4F5B"/>
    <w:rsid w:val="00CF0870"/>
    <w:rsid w:val="00CF0CB7"/>
    <w:rsid w:val="00CF0E7B"/>
    <w:rsid w:val="00CF14C1"/>
    <w:rsid w:val="00CF19F9"/>
    <w:rsid w:val="00CF203E"/>
    <w:rsid w:val="00CF289C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2985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17B"/>
    <w:rsid w:val="00D254C6"/>
    <w:rsid w:val="00D27331"/>
    <w:rsid w:val="00D305B5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1E"/>
    <w:rsid w:val="00D70AC1"/>
    <w:rsid w:val="00D733B3"/>
    <w:rsid w:val="00D737DE"/>
    <w:rsid w:val="00D738F3"/>
    <w:rsid w:val="00D74D87"/>
    <w:rsid w:val="00D76187"/>
    <w:rsid w:val="00D76EE1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5FA6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709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090"/>
    <w:rsid w:val="00DF5263"/>
    <w:rsid w:val="00E003C0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17F75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4E4C"/>
    <w:rsid w:val="00E35214"/>
    <w:rsid w:val="00E354A6"/>
    <w:rsid w:val="00E3604A"/>
    <w:rsid w:val="00E3670A"/>
    <w:rsid w:val="00E3745B"/>
    <w:rsid w:val="00E37D26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A5F"/>
    <w:rsid w:val="00E72BEE"/>
    <w:rsid w:val="00E7439B"/>
    <w:rsid w:val="00E77F28"/>
    <w:rsid w:val="00E81D81"/>
    <w:rsid w:val="00E84D8B"/>
    <w:rsid w:val="00E869AD"/>
    <w:rsid w:val="00E90365"/>
    <w:rsid w:val="00E90447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B77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5E32"/>
    <w:rsid w:val="00EB654D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1BC"/>
    <w:rsid w:val="00ED68EC"/>
    <w:rsid w:val="00ED7C72"/>
    <w:rsid w:val="00ED7F72"/>
    <w:rsid w:val="00EE2EAA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3F4E"/>
    <w:rsid w:val="00F46648"/>
    <w:rsid w:val="00F46AFF"/>
    <w:rsid w:val="00F4747D"/>
    <w:rsid w:val="00F52591"/>
    <w:rsid w:val="00F53A7E"/>
    <w:rsid w:val="00F57183"/>
    <w:rsid w:val="00F603CD"/>
    <w:rsid w:val="00F6128F"/>
    <w:rsid w:val="00F630B4"/>
    <w:rsid w:val="00F63850"/>
    <w:rsid w:val="00F639CC"/>
    <w:rsid w:val="00F64A54"/>
    <w:rsid w:val="00F64D38"/>
    <w:rsid w:val="00F6626B"/>
    <w:rsid w:val="00F66AD4"/>
    <w:rsid w:val="00F6749B"/>
    <w:rsid w:val="00F676D1"/>
    <w:rsid w:val="00F7154C"/>
    <w:rsid w:val="00F71BC3"/>
    <w:rsid w:val="00F75043"/>
    <w:rsid w:val="00F75058"/>
    <w:rsid w:val="00F76520"/>
    <w:rsid w:val="00F7657C"/>
    <w:rsid w:val="00F77110"/>
    <w:rsid w:val="00F81440"/>
    <w:rsid w:val="00F81981"/>
    <w:rsid w:val="00F85598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Ανεπίλυτη αναφορά1"/>
    <w:basedOn w:val="a0"/>
    <w:uiPriority w:val="99"/>
    <w:semiHidden/>
    <w:unhideWhenUsed/>
    <w:rsid w:val="006D0533"/>
    <w:rPr>
      <w:color w:val="605E5C"/>
      <w:shd w:val="clear" w:color="auto" w:fill="E1DFDD"/>
    </w:rPr>
  </w:style>
  <w:style w:type="table" w:customStyle="1" w:styleId="TableGrid">
    <w:name w:val="TableGrid"/>
    <w:rsid w:val="00B03D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7">
    <w:name w:val="font7"/>
    <w:basedOn w:val="a"/>
    <w:rsid w:val="00335B5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C9C0-2B9C-4F98-8288-3DF6F3FB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ΑΝΑΣΤΑΣΙΑ ΜΑΥΡΙΔΟΥ</cp:lastModifiedBy>
  <cp:revision>357</cp:revision>
  <cp:lastPrinted>2020-10-13T09:15:00Z</cp:lastPrinted>
  <dcterms:created xsi:type="dcterms:W3CDTF">2018-11-20T07:20:00Z</dcterms:created>
  <dcterms:modified xsi:type="dcterms:W3CDTF">2020-10-14T18:54:00Z</dcterms:modified>
</cp:coreProperties>
</file>