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96423E">
        <w:rPr>
          <w:b/>
          <w:bCs/>
          <w:lang w:val="en-US"/>
        </w:rPr>
        <w:t xml:space="preserve"> 8</w:t>
      </w:r>
      <w:r w:rsidR="00D76187">
        <w:rPr>
          <w:b/>
          <w:bCs/>
        </w:rPr>
        <w:t>/</w:t>
      </w:r>
      <w:r w:rsidR="008C242F">
        <w:rPr>
          <w:b/>
          <w:bCs/>
          <w:lang w:val="en-US"/>
        </w:rPr>
        <w:t>9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</w:t>
      </w:r>
      <w:r w:rsidR="008C242F" w:rsidRPr="008C242F">
        <w:t xml:space="preserve"> </w:t>
      </w:r>
      <w:r w:rsidR="003B73C8">
        <w:t xml:space="preserve">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535147">
        <w:t xml:space="preserve"> </w:t>
      </w:r>
      <w:r w:rsidR="00535147" w:rsidRPr="00535147">
        <w:t>574</w:t>
      </w:r>
      <w:r w:rsidR="00EF1814">
        <w:t>/</w:t>
      </w:r>
      <w:r w:rsidR="0096423E" w:rsidRPr="003B522F">
        <w:t>8</w:t>
      </w:r>
      <w:r w:rsidR="00E62E80">
        <w:t>-</w:t>
      </w:r>
      <w:r w:rsidR="008C242F" w:rsidRPr="008C242F">
        <w:t>9</w:t>
      </w:r>
      <w:r w:rsidR="00975F60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8C242F" w:rsidRPr="008C242F">
        <w:rPr>
          <w:sz w:val="24"/>
        </w:rPr>
        <w:t>11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535147" w:rsidRPr="0012432C">
        <w:rPr>
          <w:sz w:val="24"/>
        </w:rPr>
        <w:t>8</w:t>
      </w:r>
      <w:r w:rsidR="00F24891" w:rsidRPr="006308C1">
        <w:rPr>
          <w:sz w:val="24"/>
        </w:rPr>
        <w:t>/</w:t>
      </w:r>
      <w:r w:rsidR="008C242F" w:rsidRPr="00B9065E">
        <w:rPr>
          <w:sz w:val="24"/>
        </w:rPr>
        <w:t>9</w:t>
      </w:r>
      <w:r w:rsidR="00975F60">
        <w:rPr>
          <w:sz w:val="24"/>
        </w:rPr>
        <w:t>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01144F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8C242F">
        <w:rPr>
          <w:b/>
          <w:bCs/>
          <w:sz w:val="24"/>
          <w:u w:val="single"/>
          <w:lang w:val="en-US"/>
        </w:rPr>
        <w:t>11</w:t>
      </w:r>
      <w:r>
        <w:rPr>
          <w:b/>
          <w:bCs/>
          <w:sz w:val="24"/>
          <w:u w:val="single"/>
          <w:vertAlign w:val="superscript"/>
        </w:rPr>
        <w:t>η</w:t>
      </w:r>
    </w:p>
    <w:p w:rsidR="00C41665" w:rsidRDefault="00C41665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</w:t>
      </w:r>
      <w:r w:rsidR="008C242F" w:rsidRPr="008C242F">
        <w:rPr>
          <w:rFonts w:ascii="Arial Narrow" w:hAnsi="Arial Narrow"/>
        </w:rPr>
        <w:t>11</w:t>
      </w:r>
      <w:r>
        <w:rPr>
          <w:rFonts w:ascii="Arial Narrow" w:hAnsi="Arial Narrow"/>
        </w:rPr>
        <w:t>/</w:t>
      </w:r>
      <w:r w:rsidR="008C242F" w:rsidRPr="008C242F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/2020 </w:t>
      </w:r>
      <w:r w:rsidRPr="00A37AAC">
        <w:rPr>
          <w:rFonts w:ascii="Arial Narrow" w:hAnsi="Arial Narrow"/>
        </w:rPr>
        <w:t xml:space="preserve">ημέρα </w:t>
      </w:r>
      <w:r w:rsidR="008C242F">
        <w:rPr>
          <w:rFonts w:ascii="Arial Narrow" w:hAnsi="Arial Narrow"/>
        </w:rPr>
        <w:t>Παρασκευή</w:t>
      </w:r>
      <w:r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Pr="00552D52">
        <w:rPr>
          <w:rFonts w:ascii="Arial Narrow" w:hAnsi="Arial Narrow"/>
          <w:u w:val="single"/>
        </w:rPr>
        <w:t>1</w:t>
      </w:r>
      <w:r w:rsidR="00D95FA6">
        <w:rPr>
          <w:rFonts w:ascii="Arial Narrow" w:hAnsi="Arial Narrow"/>
          <w:u w:val="single"/>
        </w:rPr>
        <w:t>4</w:t>
      </w:r>
      <w:r w:rsidRPr="00552D52">
        <w:rPr>
          <w:rFonts w:ascii="Arial Narrow" w:hAnsi="Arial Narrow"/>
          <w:bCs/>
          <w:u w:val="single"/>
        </w:rPr>
        <w:t>:</w:t>
      </w:r>
      <w:r w:rsidR="00D95FA6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>
        <w:rPr>
          <w:rFonts w:ascii="Arial Narrow" w:hAnsi="Arial Narrow"/>
        </w:rPr>
        <w:t>του Δημοτικού Συμβουλίου</w:t>
      </w:r>
      <w:r w:rsidRPr="00A37AAC">
        <w:rPr>
          <w:rFonts w:ascii="Arial Narrow" w:hAnsi="Arial Narrow"/>
        </w:rPr>
        <w:t xml:space="preserve"> του Δήμου Ηρακλείου Αττικής </w:t>
      </w:r>
      <w:r>
        <w:rPr>
          <w:rFonts w:ascii="Arial Narrow" w:hAnsi="Arial Narrow"/>
        </w:rPr>
        <w:t>(3</w:t>
      </w:r>
      <w:r w:rsidRPr="00E77F28">
        <w:rPr>
          <w:rFonts w:ascii="Arial Narrow" w:hAnsi="Arial Narrow"/>
          <w:vertAlign w:val="superscript"/>
        </w:rPr>
        <w:t>ος</w:t>
      </w:r>
      <w:r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2C0140" w:rsidRDefault="002C0140" w:rsidP="0001656E">
      <w:pPr>
        <w:pStyle w:val="aa"/>
        <w:rPr>
          <w:rFonts w:ascii="Arial Narrow" w:hAnsi="Arial Narrow"/>
        </w:rPr>
      </w:pPr>
    </w:p>
    <w:p w:rsidR="002C0140" w:rsidRDefault="002C0140" w:rsidP="0001656E">
      <w:pPr>
        <w:pStyle w:val="aa"/>
        <w:rPr>
          <w:rFonts w:ascii="Arial Narrow" w:hAnsi="Arial Narrow"/>
        </w:rPr>
      </w:pPr>
    </w:p>
    <w:p w:rsidR="002C0140" w:rsidRPr="00D733B3" w:rsidRDefault="00D733B3" w:rsidP="00D733B3">
      <w:pPr>
        <w:pStyle w:val="13"/>
        <w:ind w:left="0" w:right="-794"/>
        <w:jc w:val="left"/>
        <w:rPr>
          <w:rFonts w:ascii="Arial Narrow" w:hAnsi="Arial Narrow"/>
          <w:bCs/>
        </w:rPr>
      </w:pPr>
      <w:r>
        <w:rPr>
          <w:rFonts w:ascii="Arial Narrow" w:hAnsi="Arial Narrow" w:cs="Arial"/>
          <w:bCs/>
          <w:color w:val="222222"/>
          <w:shd w:val="clear" w:color="auto" w:fill="FFFFFF"/>
        </w:rPr>
        <w:t xml:space="preserve">1) </w:t>
      </w:r>
      <w:r w:rsidRPr="00D733B3">
        <w:rPr>
          <w:rFonts w:ascii="Arial Narrow" w:hAnsi="Arial Narrow" w:cs="Arial"/>
          <w:bCs/>
          <w:color w:val="222222"/>
          <w:shd w:val="clear" w:color="auto" w:fill="FFFFFF"/>
        </w:rPr>
        <w:t xml:space="preserve">Αποδοχή της υπ’ </w:t>
      </w:r>
      <w:proofErr w:type="spellStart"/>
      <w:r w:rsidRPr="00D733B3">
        <w:rPr>
          <w:rFonts w:ascii="Arial Narrow" w:hAnsi="Arial Narrow" w:cs="Arial"/>
          <w:bCs/>
          <w:color w:val="222222"/>
          <w:shd w:val="clear" w:color="auto" w:fill="FFFFFF"/>
        </w:rPr>
        <w:t>αριθμ</w:t>
      </w:r>
      <w:proofErr w:type="spellEnd"/>
      <w:r w:rsidRPr="00D733B3">
        <w:rPr>
          <w:rFonts w:ascii="Arial Narrow" w:hAnsi="Arial Narrow" w:cs="Arial"/>
          <w:bCs/>
          <w:color w:val="222222"/>
          <w:shd w:val="clear" w:color="auto" w:fill="FFFFFF"/>
        </w:rPr>
        <w:t xml:space="preserve">. 66/2020 απόφαση Οικονομικής Επιτροπής Δήμου Ηρακλείου Αττικής αναφορικά «Λήψη απόφασης για έγκριση ή μη α) του με </w:t>
      </w:r>
      <w:proofErr w:type="spellStart"/>
      <w:r w:rsidRPr="00D733B3">
        <w:rPr>
          <w:rFonts w:ascii="Arial Narrow" w:hAnsi="Arial Narrow" w:cs="Arial"/>
          <w:bCs/>
          <w:color w:val="222222"/>
          <w:shd w:val="clear" w:color="auto" w:fill="FFFFFF"/>
        </w:rPr>
        <w:t>αριθμ</w:t>
      </w:r>
      <w:proofErr w:type="spellEnd"/>
      <w:r w:rsidRPr="00D733B3">
        <w:rPr>
          <w:rFonts w:ascii="Arial Narrow" w:hAnsi="Arial Narrow" w:cs="Arial"/>
          <w:bCs/>
          <w:color w:val="222222"/>
          <w:shd w:val="clear" w:color="auto" w:fill="FFFFFF"/>
        </w:rPr>
        <w:t xml:space="preserve">. </w:t>
      </w:r>
      <w:proofErr w:type="spellStart"/>
      <w:r w:rsidRPr="00D733B3">
        <w:rPr>
          <w:rFonts w:ascii="Arial Narrow" w:hAnsi="Arial Narrow" w:cs="Arial"/>
          <w:bCs/>
          <w:color w:val="222222"/>
          <w:shd w:val="clear" w:color="auto" w:fill="FFFFFF"/>
        </w:rPr>
        <w:t>πρωτ</w:t>
      </w:r>
      <w:proofErr w:type="spellEnd"/>
      <w:r w:rsidRPr="00D733B3">
        <w:rPr>
          <w:rFonts w:ascii="Arial Narrow" w:hAnsi="Arial Narrow" w:cs="Arial"/>
          <w:bCs/>
          <w:color w:val="222222"/>
          <w:shd w:val="clear" w:color="auto" w:fill="FFFFFF"/>
        </w:rPr>
        <w:t>. 6370/2020  πρακτικού  γνωμοδότησης και β) οριστική κατακύρωση της προμήθειας ειδών καθαριότητας , ειδών σάρωσης και απολυμαντικών υλικών στην εταιρεία «ΑΝΔΡΕΑΣ ΑΛ. ΣΚΟΥΡΙΑΣ</w:t>
      </w:r>
    </w:p>
    <w:p w:rsidR="008E3816" w:rsidRPr="009F1755" w:rsidRDefault="00830198" w:rsidP="00830198">
      <w:pPr>
        <w:ind w:right="-29"/>
        <w:jc w:val="both"/>
        <w:rPr>
          <w:rFonts w:ascii="Arial Narrow" w:hAnsi="Arial Narrow"/>
          <w:sz w:val="24"/>
        </w:rPr>
      </w:pPr>
      <w:r w:rsidRPr="00830198">
        <w:rPr>
          <w:rFonts w:ascii="Arial Narrow" w:hAnsi="Arial Narrow"/>
          <w:sz w:val="24"/>
          <w:szCs w:val="24"/>
        </w:rPr>
        <w:t xml:space="preserve">2) </w:t>
      </w:r>
      <w:r w:rsidRPr="00830198">
        <w:rPr>
          <w:rFonts w:ascii="Arial Narrow" w:hAnsi="Arial Narrow"/>
          <w:sz w:val="24"/>
        </w:rPr>
        <w:t>Έγκριση πρακτικού δια</w:t>
      </w:r>
      <w:r>
        <w:rPr>
          <w:rFonts w:ascii="Arial Narrow" w:hAnsi="Arial Narrow"/>
          <w:sz w:val="24"/>
        </w:rPr>
        <w:t xml:space="preserve">γωνισμού για μίσθωση κυλικείου </w:t>
      </w:r>
      <w:r w:rsidR="003B522F" w:rsidRPr="003B522F">
        <w:rPr>
          <w:rFonts w:ascii="Arial Narrow" w:hAnsi="Arial Narrow"/>
          <w:sz w:val="24"/>
        </w:rPr>
        <w:t>6</w:t>
      </w:r>
      <w:r w:rsidRPr="00830198">
        <w:rPr>
          <w:rFonts w:ascii="Arial Narrow" w:hAnsi="Arial Narrow"/>
          <w:sz w:val="24"/>
          <w:vertAlign w:val="superscript"/>
        </w:rPr>
        <w:t>ου</w:t>
      </w:r>
      <w:r w:rsidR="003B522F">
        <w:rPr>
          <w:rFonts w:ascii="Arial Narrow" w:hAnsi="Arial Narrow"/>
          <w:sz w:val="24"/>
        </w:rPr>
        <w:t xml:space="preserve"> Γυμνασ</w:t>
      </w:r>
      <w:r w:rsidRPr="00830198">
        <w:rPr>
          <w:rFonts w:ascii="Arial Narrow" w:hAnsi="Arial Narrow"/>
          <w:sz w:val="24"/>
        </w:rPr>
        <w:t>ίου Ηρακλείου Αττικής.</w:t>
      </w:r>
      <w:r w:rsidR="008E3816" w:rsidRPr="008E3816">
        <w:rPr>
          <w:rFonts w:ascii="Arial Narrow" w:hAnsi="Arial Narrow"/>
          <w:sz w:val="24"/>
        </w:rPr>
        <w:t xml:space="preserve">     </w:t>
      </w:r>
    </w:p>
    <w:p w:rsidR="00830198" w:rsidRPr="009F1755" w:rsidRDefault="008E3816" w:rsidP="009F1755">
      <w:pPr>
        <w:suppressAutoHyphens w:val="0"/>
        <w:autoSpaceDE w:val="0"/>
        <w:autoSpaceDN w:val="0"/>
        <w:adjustRightInd w:val="0"/>
        <w:rPr>
          <w:rFonts w:ascii="Arial Narrow" w:hAnsi="Arial Narrow" w:cs="ArialNarrow-Bold"/>
          <w:bCs/>
          <w:sz w:val="24"/>
          <w:szCs w:val="24"/>
          <w:lang w:eastAsia="el-GR"/>
        </w:rPr>
      </w:pPr>
      <w:r w:rsidRPr="008E3816">
        <w:rPr>
          <w:rFonts w:ascii="Arial Narrow" w:hAnsi="Arial Narrow"/>
          <w:sz w:val="24"/>
        </w:rPr>
        <w:t xml:space="preserve">3) </w:t>
      </w:r>
      <w:r w:rsidR="009F1755">
        <w:rPr>
          <w:rFonts w:ascii="Arial Narrow" w:hAnsi="Arial Narrow"/>
          <w:sz w:val="24"/>
        </w:rPr>
        <w:t>Ανάκληση της απόφασης Ν. 3</w:t>
      </w:r>
      <w:r>
        <w:rPr>
          <w:rFonts w:ascii="Arial Narrow" w:hAnsi="Arial Narrow"/>
          <w:sz w:val="24"/>
        </w:rPr>
        <w:t xml:space="preserve">1/2020 για </w:t>
      </w:r>
      <w:r w:rsidRPr="009F1755">
        <w:rPr>
          <w:rFonts w:ascii="Arial Narrow" w:hAnsi="Arial Narrow"/>
          <w:sz w:val="24"/>
        </w:rPr>
        <w:t>την</w:t>
      </w:r>
      <w:r w:rsidR="009F1755">
        <w:rPr>
          <w:rFonts w:ascii="Arial Narrow" w:hAnsi="Arial Narrow"/>
          <w:sz w:val="24"/>
        </w:rPr>
        <w:t xml:space="preserve"> </w:t>
      </w:r>
      <w:r w:rsidR="009F1755">
        <w:rPr>
          <w:rFonts w:ascii="Arial Narrow" w:hAnsi="Arial Narrow" w:cs="ArialNarrow-Bold"/>
          <w:bCs/>
          <w:sz w:val="24"/>
          <w:szCs w:val="24"/>
          <w:lang w:eastAsia="el-GR"/>
        </w:rPr>
        <w:t>έ</w:t>
      </w:r>
      <w:r w:rsidR="009F1755" w:rsidRPr="009F1755">
        <w:rPr>
          <w:rFonts w:ascii="Arial Narrow" w:hAnsi="Arial Narrow" w:cs="ArialNarrow-Bold"/>
          <w:bCs/>
          <w:sz w:val="24"/>
          <w:szCs w:val="24"/>
          <w:lang w:eastAsia="el-GR"/>
        </w:rPr>
        <w:t xml:space="preserve">γκριση </w:t>
      </w:r>
      <w:proofErr w:type="spellStart"/>
      <w:r w:rsidR="009F1755" w:rsidRPr="009F1755">
        <w:rPr>
          <w:rFonts w:ascii="Arial Narrow" w:hAnsi="Arial Narrow" w:cs="ArialNarrow-Bold"/>
          <w:bCs/>
          <w:sz w:val="24"/>
          <w:szCs w:val="24"/>
          <w:lang w:eastAsia="el-GR"/>
        </w:rPr>
        <w:t>επαναπρόσληψης</w:t>
      </w:r>
      <w:proofErr w:type="spellEnd"/>
      <w:r w:rsidR="009F1755" w:rsidRPr="009F1755">
        <w:rPr>
          <w:rFonts w:ascii="Arial Narrow" w:hAnsi="Arial Narrow" w:cs="ArialNarrow-Bold"/>
          <w:bCs/>
          <w:sz w:val="24"/>
          <w:szCs w:val="24"/>
          <w:lang w:eastAsia="el-GR"/>
        </w:rPr>
        <w:t xml:space="preserve"> προσωπικο</w:t>
      </w:r>
      <w:r w:rsidR="009F1755">
        <w:rPr>
          <w:rFonts w:ascii="Arial Narrow" w:hAnsi="Arial Narrow" w:cs="ArialNarrow-Bold"/>
          <w:bCs/>
          <w:sz w:val="24"/>
          <w:szCs w:val="24"/>
          <w:lang w:eastAsia="el-GR"/>
        </w:rPr>
        <w:t xml:space="preserve">ύ καθαριότητας σχολικών κτιρίων </w:t>
      </w:r>
      <w:r w:rsidR="009F1755" w:rsidRPr="009F1755">
        <w:rPr>
          <w:rFonts w:ascii="Arial Narrow" w:hAnsi="Arial Narrow" w:cs="ArialNarrow-Bold"/>
          <w:bCs/>
          <w:sz w:val="24"/>
          <w:szCs w:val="24"/>
          <w:lang w:eastAsia="el-GR"/>
        </w:rPr>
        <w:t>Δευτεροβάθμιας Εκπαίδευσης Δήμου Ηρακλείου Αττικής με σύμβαση μίσθωσης έργου</w:t>
      </w:r>
      <w:r w:rsidR="009F1755">
        <w:rPr>
          <w:rFonts w:ascii="Arial Narrow" w:hAnsi="Arial Narrow" w:cs="ArialNarrow-Bold"/>
          <w:bCs/>
          <w:sz w:val="24"/>
          <w:szCs w:val="24"/>
          <w:lang w:eastAsia="el-GR"/>
        </w:rPr>
        <w:t>.</w:t>
      </w:r>
      <w:r w:rsidRPr="009F1755">
        <w:rPr>
          <w:rFonts w:ascii="Arial Narrow" w:hAnsi="Arial Narrow"/>
          <w:sz w:val="24"/>
        </w:rPr>
        <w:t xml:space="preserve"> </w:t>
      </w:r>
    </w:p>
    <w:p w:rsidR="005C70F4" w:rsidRPr="008E3816" w:rsidRDefault="008E3816" w:rsidP="008E3816">
      <w:pPr>
        <w:pStyle w:val="13"/>
        <w:tabs>
          <w:tab w:val="left" w:pos="5445"/>
        </w:tabs>
        <w:ind w:left="4962"/>
        <w:jc w:val="left"/>
        <w:rPr>
          <w:b/>
          <w:bCs/>
        </w:rPr>
      </w:pPr>
      <w:r>
        <w:rPr>
          <w:b/>
          <w:bCs/>
        </w:rPr>
        <w:tab/>
      </w:r>
    </w:p>
    <w:p w:rsidR="005C70F4" w:rsidRPr="00830198" w:rsidRDefault="005C70F4" w:rsidP="00F1740A">
      <w:pPr>
        <w:pStyle w:val="13"/>
        <w:ind w:left="4962"/>
        <w:jc w:val="left"/>
        <w:rPr>
          <w:b/>
          <w:bCs/>
        </w:rPr>
      </w:pPr>
    </w:p>
    <w:p w:rsidR="00830198" w:rsidRDefault="00830198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Pr="00830198" w:rsidRDefault="008E3816" w:rsidP="00F1740A">
      <w:pPr>
        <w:pStyle w:val="13"/>
        <w:ind w:left="4962"/>
        <w:jc w:val="left"/>
        <w:rPr>
          <w:b/>
          <w:bCs/>
        </w:rPr>
      </w:pPr>
    </w:p>
    <w:p w:rsidR="00830198" w:rsidRPr="00830198" w:rsidRDefault="00830198" w:rsidP="00F1740A">
      <w:pPr>
        <w:pStyle w:val="13"/>
        <w:ind w:left="4962"/>
        <w:jc w:val="left"/>
        <w:rPr>
          <w:b/>
          <w:bCs/>
        </w:rPr>
      </w:pPr>
    </w:p>
    <w:p w:rsidR="00BA019B" w:rsidRPr="00527F2D" w:rsidRDefault="00F1740A" w:rsidP="00F1740A">
      <w:pPr>
        <w:pStyle w:val="13"/>
        <w:ind w:left="4962"/>
        <w:jc w:val="lef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</w:t>
      </w:r>
      <w:bookmarkStart w:id="0" w:name="_Hlk41081643"/>
      <w:r w:rsidR="00707DD2" w:rsidRPr="00527F2D">
        <w:rPr>
          <w:b/>
          <w:bCs/>
          <w:sz w:val="22"/>
          <w:szCs w:val="22"/>
        </w:rPr>
        <w:t>Ο</w:t>
      </w:r>
      <w:r w:rsidR="00BA019B" w:rsidRPr="00527F2D">
        <w:rPr>
          <w:b/>
          <w:bCs/>
          <w:sz w:val="22"/>
          <w:szCs w:val="22"/>
        </w:rPr>
        <w:t xml:space="preserve"> ΠΡΟΕΔΡΟΣ ΤΗΣ </w:t>
      </w:r>
    </w:p>
    <w:p w:rsidR="00BA019B" w:rsidRPr="00527F2D" w:rsidRDefault="00BA019B">
      <w:pPr>
        <w:pStyle w:val="13"/>
        <w:ind w:left="4962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ΣΧΟΛΙΚΗΣ ΕΠΙΤΡΟΠΗΣ</w:t>
      </w:r>
    </w:p>
    <w:p w:rsidR="00BA019B" w:rsidRPr="00527F2D" w:rsidRDefault="00BA019B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ΔΕΥΤΕΡΟΒΑΘΜΙΑΣ ΕΚΠΑΙΔΕΥΣΗΣ</w:t>
      </w:r>
    </w:p>
    <w:p w:rsidR="00C548A3" w:rsidRDefault="000164F5" w:rsidP="00C548A3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 xml:space="preserve"> ΘΕΟΔΩΡΟΣ ΓΡΑΜΜΑΤΙΚΟΣ</w:t>
      </w:r>
    </w:p>
    <w:bookmarkEnd w:id="0"/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sectPr w:rsidR="002C0140" w:rsidSect="00D305B5">
      <w:footerReference w:type="even" r:id="rId10"/>
      <w:footerReference w:type="default" r:id="rId11"/>
      <w:pgSz w:w="11906" w:h="16838"/>
      <w:pgMar w:top="1134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726F7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8D4902"/>
    <w:multiLevelType w:val="hybridMultilevel"/>
    <w:tmpl w:val="883AC2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0A201B9E"/>
    <w:multiLevelType w:val="hybridMultilevel"/>
    <w:tmpl w:val="12DCCF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51F00"/>
    <w:multiLevelType w:val="hybridMultilevel"/>
    <w:tmpl w:val="CF663B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1BD248C"/>
    <w:multiLevelType w:val="hybridMultilevel"/>
    <w:tmpl w:val="F9BA06AA"/>
    <w:lvl w:ilvl="0" w:tplc="A31E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2C026B"/>
    <w:multiLevelType w:val="hybridMultilevel"/>
    <w:tmpl w:val="7B3E7FB0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D27336"/>
    <w:multiLevelType w:val="hybridMultilevel"/>
    <w:tmpl w:val="13920A6C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56315BA0"/>
    <w:multiLevelType w:val="hybridMultilevel"/>
    <w:tmpl w:val="B02E8862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66970CF8"/>
    <w:multiLevelType w:val="hybridMultilevel"/>
    <w:tmpl w:val="7E5AA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0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78F7728A"/>
    <w:multiLevelType w:val="hybridMultilevel"/>
    <w:tmpl w:val="965A7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45"/>
  </w:num>
  <w:num w:numId="5">
    <w:abstractNumId w:val="29"/>
  </w:num>
  <w:num w:numId="6">
    <w:abstractNumId w:val="59"/>
  </w:num>
  <w:num w:numId="7">
    <w:abstractNumId w:val="3"/>
    <w:lvlOverride w:ilvl="0">
      <w:startOverride w:val="1"/>
    </w:lvlOverride>
  </w:num>
  <w:num w:numId="8">
    <w:abstractNumId w:val="23"/>
  </w:num>
  <w:num w:numId="9">
    <w:abstractNumId w:val="19"/>
  </w:num>
  <w:num w:numId="10">
    <w:abstractNumId w:val="25"/>
  </w:num>
  <w:num w:numId="11">
    <w:abstractNumId w:val="26"/>
  </w:num>
  <w:num w:numId="12">
    <w:abstractNumId w:val="50"/>
  </w:num>
  <w:num w:numId="13">
    <w:abstractNumId w:val="60"/>
  </w:num>
  <w:num w:numId="14">
    <w:abstractNumId w:val="62"/>
  </w:num>
  <w:num w:numId="15">
    <w:abstractNumId w:val="58"/>
  </w:num>
  <w:num w:numId="16">
    <w:abstractNumId w:val="15"/>
  </w:num>
  <w:num w:numId="17">
    <w:abstractNumId w:val="56"/>
  </w:num>
  <w:num w:numId="18">
    <w:abstractNumId w:val="55"/>
  </w:num>
  <w:num w:numId="19">
    <w:abstractNumId w:val="47"/>
  </w:num>
  <w:num w:numId="20">
    <w:abstractNumId w:val="6"/>
  </w:num>
  <w:num w:numId="21">
    <w:abstractNumId w:val="46"/>
  </w:num>
  <w:num w:numId="22">
    <w:abstractNumId w:val="41"/>
  </w:num>
  <w:num w:numId="23">
    <w:abstractNumId w:val="31"/>
  </w:num>
  <w:num w:numId="24">
    <w:abstractNumId w:val="20"/>
  </w:num>
  <w:num w:numId="25">
    <w:abstractNumId w:val="61"/>
  </w:num>
  <w:num w:numId="26">
    <w:abstractNumId w:val="32"/>
  </w:num>
  <w:num w:numId="27">
    <w:abstractNumId w:val="24"/>
  </w:num>
  <w:num w:numId="28">
    <w:abstractNumId w:val="51"/>
  </w:num>
  <w:num w:numId="29">
    <w:abstractNumId w:val="52"/>
  </w:num>
  <w:num w:numId="30">
    <w:abstractNumId w:val="39"/>
  </w:num>
  <w:num w:numId="31">
    <w:abstractNumId w:val="3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4"/>
  </w:num>
  <w:num w:numId="35">
    <w:abstractNumId w:val="57"/>
  </w:num>
  <w:num w:numId="36">
    <w:abstractNumId w:val="34"/>
  </w:num>
  <w:num w:numId="37">
    <w:abstractNumId w:val="33"/>
  </w:num>
  <w:num w:numId="38">
    <w:abstractNumId w:val="16"/>
  </w:num>
  <w:num w:numId="39">
    <w:abstractNumId w:val="21"/>
  </w:num>
  <w:num w:numId="40">
    <w:abstractNumId w:val="54"/>
  </w:num>
  <w:num w:numId="41">
    <w:abstractNumId w:val="63"/>
  </w:num>
  <w:num w:numId="42">
    <w:abstractNumId w:val="13"/>
  </w:num>
  <w:num w:numId="43">
    <w:abstractNumId w:val="22"/>
  </w:num>
  <w:num w:numId="44">
    <w:abstractNumId w:val="49"/>
  </w:num>
  <w:num w:numId="45">
    <w:abstractNumId w:val="17"/>
  </w:num>
  <w:num w:numId="46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2B11"/>
    <w:rsid w:val="00003E23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5B4"/>
    <w:rsid w:val="00052967"/>
    <w:rsid w:val="000529FC"/>
    <w:rsid w:val="00052AFD"/>
    <w:rsid w:val="0005314D"/>
    <w:rsid w:val="00053F29"/>
    <w:rsid w:val="00054211"/>
    <w:rsid w:val="00056089"/>
    <w:rsid w:val="000569DC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3E35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724"/>
    <w:rsid w:val="00112B89"/>
    <w:rsid w:val="00116A4D"/>
    <w:rsid w:val="0012014B"/>
    <w:rsid w:val="00120393"/>
    <w:rsid w:val="00122945"/>
    <w:rsid w:val="00123489"/>
    <w:rsid w:val="0012432C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23CE"/>
    <w:rsid w:val="001B417B"/>
    <w:rsid w:val="001B45BE"/>
    <w:rsid w:val="001B6E2B"/>
    <w:rsid w:val="001B71CF"/>
    <w:rsid w:val="001B7916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372FF"/>
    <w:rsid w:val="0024055A"/>
    <w:rsid w:val="00241444"/>
    <w:rsid w:val="002427FE"/>
    <w:rsid w:val="00244ADD"/>
    <w:rsid w:val="00244D60"/>
    <w:rsid w:val="002469B6"/>
    <w:rsid w:val="00246E44"/>
    <w:rsid w:val="00251429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9FD"/>
    <w:rsid w:val="002705FF"/>
    <w:rsid w:val="00270A44"/>
    <w:rsid w:val="00271234"/>
    <w:rsid w:val="00272054"/>
    <w:rsid w:val="00272794"/>
    <w:rsid w:val="00272D2D"/>
    <w:rsid w:val="0027359F"/>
    <w:rsid w:val="00274D37"/>
    <w:rsid w:val="00274D5B"/>
    <w:rsid w:val="00277D25"/>
    <w:rsid w:val="00280A45"/>
    <w:rsid w:val="00281206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76E"/>
    <w:rsid w:val="002B4952"/>
    <w:rsid w:val="002B4AC4"/>
    <w:rsid w:val="002B4D64"/>
    <w:rsid w:val="002B7188"/>
    <w:rsid w:val="002C0140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1A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27BC4"/>
    <w:rsid w:val="00332D9C"/>
    <w:rsid w:val="003333C8"/>
    <w:rsid w:val="00333DA7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1C6E"/>
    <w:rsid w:val="003B496A"/>
    <w:rsid w:val="003B522F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5B8B"/>
    <w:rsid w:val="0040676E"/>
    <w:rsid w:val="00410C72"/>
    <w:rsid w:val="0041294C"/>
    <w:rsid w:val="00413DAD"/>
    <w:rsid w:val="00414B11"/>
    <w:rsid w:val="00415295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593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BE8"/>
    <w:rsid w:val="004C3F63"/>
    <w:rsid w:val="004C423C"/>
    <w:rsid w:val="004C6346"/>
    <w:rsid w:val="004C6907"/>
    <w:rsid w:val="004C6BB5"/>
    <w:rsid w:val="004C756A"/>
    <w:rsid w:val="004D17BF"/>
    <w:rsid w:val="004D42DC"/>
    <w:rsid w:val="004D6654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B10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6895"/>
    <w:rsid w:val="00527890"/>
    <w:rsid w:val="00527F2D"/>
    <w:rsid w:val="00530C17"/>
    <w:rsid w:val="00531CAB"/>
    <w:rsid w:val="0053477A"/>
    <w:rsid w:val="00534DF8"/>
    <w:rsid w:val="00535147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592C"/>
    <w:rsid w:val="00586094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12C7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2DAF"/>
    <w:rsid w:val="005F6810"/>
    <w:rsid w:val="005F6B02"/>
    <w:rsid w:val="0060052A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10618"/>
    <w:rsid w:val="00610F73"/>
    <w:rsid w:val="0061132C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0B05"/>
    <w:rsid w:val="007319A1"/>
    <w:rsid w:val="00737747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ECD"/>
    <w:rsid w:val="00797305"/>
    <w:rsid w:val="00797371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9B9"/>
    <w:rsid w:val="008130FB"/>
    <w:rsid w:val="00814C9C"/>
    <w:rsid w:val="00815213"/>
    <w:rsid w:val="0081790A"/>
    <w:rsid w:val="00820ADE"/>
    <w:rsid w:val="00825335"/>
    <w:rsid w:val="008272C5"/>
    <w:rsid w:val="00830198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67DAA"/>
    <w:rsid w:val="00871090"/>
    <w:rsid w:val="008715E3"/>
    <w:rsid w:val="00871A8C"/>
    <w:rsid w:val="00874B35"/>
    <w:rsid w:val="008814C0"/>
    <w:rsid w:val="008820A5"/>
    <w:rsid w:val="008827CF"/>
    <w:rsid w:val="00882C3D"/>
    <w:rsid w:val="008874AF"/>
    <w:rsid w:val="0088765C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42F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5F5"/>
    <w:rsid w:val="008D5799"/>
    <w:rsid w:val="008D5AB6"/>
    <w:rsid w:val="008D646A"/>
    <w:rsid w:val="008D6918"/>
    <w:rsid w:val="008E0E75"/>
    <w:rsid w:val="008E2042"/>
    <w:rsid w:val="008E2185"/>
    <w:rsid w:val="008E3816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71BB"/>
    <w:rsid w:val="00937377"/>
    <w:rsid w:val="009422D2"/>
    <w:rsid w:val="0094248D"/>
    <w:rsid w:val="00944776"/>
    <w:rsid w:val="00946468"/>
    <w:rsid w:val="00946652"/>
    <w:rsid w:val="00950325"/>
    <w:rsid w:val="009517E3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23E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82"/>
    <w:rsid w:val="009A6FA3"/>
    <w:rsid w:val="009B0367"/>
    <w:rsid w:val="009B07DD"/>
    <w:rsid w:val="009B09BC"/>
    <w:rsid w:val="009B1AF6"/>
    <w:rsid w:val="009B1D2D"/>
    <w:rsid w:val="009B26F6"/>
    <w:rsid w:val="009B2ABD"/>
    <w:rsid w:val="009B4ADC"/>
    <w:rsid w:val="009B6C27"/>
    <w:rsid w:val="009B753A"/>
    <w:rsid w:val="009B7682"/>
    <w:rsid w:val="009B7E33"/>
    <w:rsid w:val="009C0F89"/>
    <w:rsid w:val="009C208F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1755"/>
    <w:rsid w:val="009F3DA5"/>
    <w:rsid w:val="009F7777"/>
    <w:rsid w:val="00A0088B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3396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231F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2379"/>
    <w:rsid w:val="00AD3D11"/>
    <w:rsid w:val="00AD57D8"/>
    <w:rsid w:val="00AE0164"/>
    <w:rsid w:val="00AE1719"/>
    <w:rsid w:val="00AE242C"/>
    <w:rsid w:val="00AE2FAD"/>
    <w:rsid w:val="00AE3409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3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5246"/>
    <w:rsid w:val="00B4547B"/>
    <w:rsid w:val="00B473C1"/>
    <w:rsid w:val="00B51F7A"/>
    <w:rsid w:val="00B52DC3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65E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1665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2985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1E"/>
    <w:rsid w:val="00D70AC1"/>
    <w:rsid w:val="00D733B3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5FA6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709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4E4C"/>
    <w:rsid w:val="00E354A6"/>
    <w:rsid w:val="00E3604A"/>
    <w:rsid w:val="00E3670A"/>
    <w:rsid w:val="00E3745B"/>
    <w:rsid w:val="00E37D26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6F7"/>
    <w:rsid w:val="00E72A5F"/>
    <w:rsid w:val="00E72BEE"/>
    <w:rsid w:val="00E7439B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5E32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1BC"/>
    <w:rsid w:val="00ED68EC"/>
    <w:rsid w:val="00ED7C72"/>
    <w:rsid w:val="00ED7F72"/>
    <w:rsid w:val="00EE2EAA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3F4E"/>
    <w:rsid w:val="00F46648"/>
    <w:rsid w:val="00F46AFF"/>
    <w:rsid w:val="00F4747D"/>
    <w:rsid w:val="00F52591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AD4"/>
    <w:rsid w:val="00F6749B"/>
    <w:rsid w:val="00F7154C"/>
    <w:rsid w:val="00F71BC3"/>
    <w:rsid w:val="00F75043"/>
    <w:rsid w:val="00F75058"/>
    <w:rsid w:val="00F76520"/>
    <w:rsid w:val="00F7657C"/>
    <w:rsid w:val="00F77110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Ανεπίλυτη αναφορά1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CF36-630D-4D6E-AEC6-DDDF00AA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319</cp:revision>
  <cp:lastPrinted>2020-03-04T11:55:00Z</cp:lastPrinted>
  <dcterms:created xsi:type="dcterms:W3CDTF">2018-11-20T07:20:00Z</dcterms:created>
  <dcterms:modified xsi:type="dcterms:W3CDTF">2020-09-08T11:57:00Z</dcterms:modified>
</cp:coreProperties>
</file>