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797371">
        <w:rPr>
          <w:b/>
          <w:bCs/>
          <w:lang w:val="en-US"/>
        </w:rPr>
        <w:t xml:space="preserve"> 23</w:t>
      </w:r>
      <w:r w:rsidR="00D76187">
        <w:rPr>
          <w:b/>
          <w:bCs/>
        </w:rPr>
        <w:t>/</w:t>
      </w:r>
      <w:r w:rsidR="002C0140">
        <w:rPr>
          <w:b/>
          <w:bCs/>
          <w:lang w:val="en-US"/>
        </w:rPr>
        <w:t>7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797371">
        <w:t>4</w:t>
      </w:r>
      <w:r w:rsidR="00797371" w:rsidRPr="00797371">
        <w:t>93</w:t>
      </w:r>
      <w:r w:rsidR="00EF1814">
        <w:t>/</w:t>
      </w:r>
      <w:r w:rsidR="00797371" w:rsidRPr="00797371">
        <w:t>2</w:t>
      </w:r>
      <w:r w:rsidR="002C0140" w:rsidRPr="002C0140">
        <w:t>3</w:t>
      </w:r>
      <w:r w:rsidR="00E62E80">
        <w:t>-</w:t>
      </w:r>
      <w:r w:rsidR="002C0140" w:rsidRPr="002C0140">
        <w:t>7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 xml:space="preserve">Ημερομηνία επίδοσης της </w:t>
      </w:r>
      <w:proofErr w:type="spellStart"/>
      <w:r>
        <w:rPr>
          <w:sz w:val="24"/>
        </w:rPr>
        <w:t>υπ’αριθμ</w:t>
      </w:r>
      <w:proofErr w:type="spellEnd"/>
      <w:r w:rsidR="004E5A87" w:rsidRPr="004E5A87">
        <w:rPr>
          <w:sz w:val="24"/>
        </w:rPr>
        <w:t>.</w:t>
      </w:r>
      <w:r w:rsidR="00797371">
        <w:rPr>
          <w:sz w:val="24"/>
          <w:lang w:val="en-US"/>
        </w:rPr>
        <w:t>10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797371" w:rsidRPr="001B7916">
        <w:rPr>
          <w:sz w:val="24"/>
        </w:rPr>
        <w:t>24</w:t>
      </w:r>
      <w:r w:rsidR="00F24891" w:rsidRPr="006308C1">
        <w:rPr>
          <w:sz w:val="24"/>
        </w:rPr>
        <w:t>/</w:t>
      </w:r>
      <w:r w:rsidR="002C0140" w:rsidRPr="001B23CE">
        <w:rPr>
          <w:sz w:val="24"/>
        </w:rPr>
        <w:t>7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797371">
        <w:rPr>
          <w:b/>
          <w:bCs/>
          <w:sz w:val="24"/>
          <w:u w:val="single"/>
          <w:lang w:val="en-US"/>
        </w:rPr>
        <w:t>10</w:t>
      </w:r>
      <w:r>
        <w:rPr>
          <w:b/>
          <w:bCs/>
          <w:sz w:val="24"/>
          <w:u w:val="single"/>
          <w:vertAlign w:val="superscript"/>
        </w:rPr>
        <w:t>η</w:t>
      </w:r>
    </w:p>
    <w:p w:rsidR="00C41665" w:rsidRDefault="00C41665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797371" w:rsidRPr="00797371">
        <w:rPr>
          <w:rFonts w:ascii="Arial Narrow" w:hAnsi="Arial Narrow"/>
        </w:rPr>
        <w:t>28</w:t>
      </w:r>
      <w:r>
        <w:rPr>
          <w:rFonts w:ascii="Arial Narrow" w:hAnsi="Arial Narrow"/>
        </w:rPr>
        <w:t>/</w:t>
      </w:r>
      <w:r w:rsidR="002C0140" w:rsidRPr="002C0140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/2020 </w:t>
      </w:r>
      <w:r w:rsidRPr="00A37AAC">
        <w:rPr>
          <w:rFonts w:ascii="Arial Narrow" w:hAnsi="Arial Narrow"/>
        </w:rPr>
        <w:t xml:space="preserve">ημέρα </w:t>
      </w:r>
      <w:r w:rsidR="00797371">
        <w:rPr>
          <w:rFonts w:ascii="Arial Narrow" w:hAnsi="Arial Narrow"/>
        </w:rPr>
        <w:t>Τρίτ</w:t>
      </w:r>
      <w:r w:rsidR="002C0140">
        <w:rPr>
          <w:rFonts w:ascii="Arial Narrow" w:hAnsi="Arial Narrow"/>
        </w:rPr>
        <w:t>η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Pr="00552D52">
        <w:rPr>
          <w:rFonts w:ascii="Arial Narrow" w:hAnsi="Arial Narrow"/>
          <w:u w:val="single"/>
        </w:rPr>
        <w:t>1</w:t>
      </w:r>
      <w:r w:rsidR="00D95FA6">
        <w:rPr>
          <w:rFonts w:ascii="Arial Narrow" w:hAnsi="Arial Narrow"/>
          <w:u w:val="single"/>
        </w:rPr>
        <w:t>4</w:t>
      </w:r>
      <w:r w:rsidRPr="00552D52">
        <w:rPr>
          <w:rFonts w:ascii="Arial Narrow" w:hAnsi="Arial Narrow"/>
          <w:bCs/>
          <w:u w:val="single"/>
        </w:rPr>
        <w:t>:</w:t>
      </w:r>
      <w:r w:rsidR="00D95FA6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>
        <w:rPr>
          <w:rFonts w:ascii="Arial Narrow" w:hAnsi="Arial Narrow"/>
        </w:rPr>
        <w:t>του Δημοτικού Συμβουλίου</w:t>
      </w:r>
      <w:r w:rsidRPr="00A37AAC">
        <w:rPr>
          <w:rFonts w:ascii="Arial Narrow" w:hAnsi="Arial Narrow"/>
        </w:rPr>
        <w:t xml:space="preserve"> του Δήμου Ηρακλείου Αττικής </w:t>
      </w:r>
      <w:r>
        <w:rPr>
          <w:rFonts w:ascii="Arial Narrow" w:hAnsi="Arial Narrow"/>
        </w:rPr>
        <w:t>(3</w:t>
      </w:r>
      <w:r w:rsidRPr="00E77F28">
        <w:rPr>
          <w:rFonts w:ascii="Arial Narrow" w:hAnsi="Arial Narrow"/>
          <w:vertAlign w:val="superscript"/>
        </w:rPr>
        <w:t>ος</w:t>
      </w:r>
      <w:r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2C0140" w:rsidRDefault="002C0140" w:rsidP="0001656E">
      <w:pPr>
        <w:pStyle w:val="aa"/>
        <w:rPr>
          <w:rFonts w:ascii="Arial Narrow" w:hAnsi="Arial Narrow"/>
        </w:rPr>
      </w:pPr>
    </w:p>
    <w:p w:rsidR="002C0140" w:rsidRDefault="002C0140" w:rsidP="0001656E">
      <w:pPr>
        <w:pStyle w:val="aa"/>
        <w:rPr>
          <w:rFonts w:ascii="Arial Narrow" w:hAnsi="Arial Narrow"/>
        </w:rPr>
      </w:pPr>
    </w:p>
    <w:p w:rsidR="00797371" w:rsidRDefault="00797371" w:rsidP="00797371">
      <w:pPr>
        <w:pStyle w:val="af1"/>
        <w:numPr>
          <w:ilvl w:val="0"/>
          <w:numId w:val="43"/>
        </w:numPr>
        <w:ind w:right="-1"/>
      </w:pPr>
      <w:r w:rsidRPr="00797371">
        <w:t xml:space="preserve">Έγκριση </w:t>
      </w:r>
      <w:proofErr w:type="spellStart"/>
      <w:r w:rsidR="00B4547B">
        <w:t>επανα</w:t>
      </w:r>
      <w:r w:rsidRPr="00797371">
        <w:t>πρόσληψης</w:t>
      </w:r>
      <w:proofErr w:type="spellEnd"/>
      <w:r w:rsidRPr="00797371">
        <w:t xml:space="preserve"> προσωπικού καθαριότητας σχολικών κτιρίων</w:t>
      </w:r>
      <w:r w:rsidR="00B4547B">
        <w:t xml:space="preserve"> Δευτεροβάθμιας Εκπαίδευσης Δήμου Ηρακλείου Αττικής</w:t>
      </w:r>
      <w:r w:rsidRPr="00797371">
        <w:t xml:space="preserve"> με σύμβαση μίσθωσης </w:t>
      </w:r>
      <w:r w:rsidR="00B4547B">
        <w:t xml:space="preserve"> </w:t>
      </w:r>
      <w:r w:rsidRPr="00B4547B">
        <w:t>έργου.</w:t>
      </w:r>
    </w:p>
    <w:p w:rsidR="005F2DAF" w:rsidRPr="00B4547B" w:rsidRDefault="005F2DAF" w:rsidP="00797371">
      <w:pPr>
        <w:pStyle w:val="af1"/>
        <w:numPr>
          <w:ilvl w:val="0"/>
          <w:numId w:val="43"/>
        </w:numPr>
        <w:ind w:right="-1"/>
      </w:pPr>
      <w:r>
        <w:t>Έγκριση διενέργειας της υπηρεσίας με τίτλο Συντήρηση εγκαταστάσεων σχολείων Δευτεροβάθμιας Εκπαίδευσης με τη διαδικασία της απευθείας ανάθεσης &amp; έγκριση της υπ. αριθ. Α.Μ. 8ΣΕΒΕ/2020.</w:t>
      </w:r>
    </w:p>
    <w:p w:rsidR="005F2DAF" w:rsidRDefault="005F2DAF" w:rsidP="005F2DAF">
      <w:pPr>
        <w:pStyle w:val="af1"/>
        <w:numPr>
          <w:ilvl w:val="0"/>
          <w:numId w:val="43"/>
        </w:numPr>
        <w:spacing w:after="200" w:line="276" w:lineRule="auto"/>
      </w:pPr>
      <w:r>
        <w:t xml:space="preserve">Έγκριση την 9ΣΔΕ/2020 μελέτης και της δαπάνης ποσού προϋπολογισμού 1.543,80 </w:t>
      </w:r>
      <w:r w:rsidRPr="005719D6">
        <w:t xml:space="preserve">€ </w:t>
      </w:r>
      <w:r>
        <w:t>για την προμήθεια Μέσων Ατομικής Προστασίας</w:t>
      </w:r>
    </w:p>
    <w:p w:rsidR="005F2DAF" w:rsidRDefault="005F2DAF" w:rsidP="005F2DAF">
      <w:pPr>
        <w:pStyle w:val="af1"/>
        <w:numPr>
          <w:ilvl w:val="0"/>
          <w:numId w:val="43"/>
        </w:numPr>
        <w:spacing w:after="200" w:line="276" w:lineRule="auto"/>
      </w:pPr>
      <w:r>
        <w:t xml:space="preserve">Λήψη απόφασης για το αίτημα της εκμισθώτριας </w:t>
      </w:r>
      <w:r w:rsidRPr="00FB7B01">
        <w:t xml:space="preserve"> </w:t>
      </w:r>
      <w:r>
        <w:t>Π.Π. του κυλικείου του 1</w:t>
      </w:r>
      <w:r w:rsidRPr="00702268">
        <w:rPr>
          <w:vertAlign w:val="superscript"/>
        </w:rPr>
        <w:t>ου</w:t>
      </w:r>
      <w:r>
        <w:t xml:space="preserve"> Λυκείου για παράταση μισθώματος.</w:t>
      </w:r>
    </w:p>
    <w:p w:rsidR="005F2DAF" w:rsidRDefault="005F2DAF" w:rsidP="005F2DAF">
      <w:pPr>
        <w:pStyle w:val="af1"/>
        <w:numPr>
          <w:ilvl w:val="0"/>
          <w:numId w:val="43"/>
        </w:numPr>
        <w:spacing w:after="200" w:line="276" w:lineRule="auto"/>
      </w:pPr>
      <w:r>
        <w:t>Λήψη απόφασης για το αίτημα της εκμισθώτριας του κυλικείου του 5</w:t>
      </w:r>
      <w:r w:rsidRPr="00702268">
        <w:rPr>
          <w:vertAlign w:val="superscript"/>
        </w:rPr>
        <w:t>ου</w:t>
      </w:r>
      <w:r>
        <w:t xml:space="preserve"> Γυμνασίου </w:t>
      </w:r>
      <w:proofErr w:type="spellStart"/>
      <w:r>
        <w:t>Ζαγκανά</w:t>
      </w:r>
      <w:proofErr w:type="spellEnd"/>
      <w:r>
        <w:t xml:space="preserve"> Παναγιώτα για μείωση μισθώματος.</w:t>
      </w:r>
    </w:p>
    <w:p w:rsidR="005F2DAF" w:rsidRDefault="005F2DAF" w:rsidP="005F2DAF">
      <w:pPr>
        <w:spacing w:after="200" w:line="276" w:lineRule="auto"/>
        <w:ind w:left="60"/>
      </w:pPr>
    </w:p>
    <w:p w:rsidR="002C0140" w:rsidRPr="002B19B5" w:rsidRDefault="002C0140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bookmarkStart w:id="0" w:name="_Hlk41081643"/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</w:p>
    <w:bookmarkEnd w:id="0"/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5F2DAF" w:rsidRDefault="005F2DAF" w:rsidP="00C548A3">
      <w:pPr>
        <w:ind w:left="4962" w:right="-29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p w:rsidR="005F2DAF" w:rsidRDefault="005F2DAF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5F2DAF" w:rsidRDefault="005F2DAF" w:rsidP="00C548A3">
      <w:pPr>
        <w:ind w:left="4962" w:right="-29"/>
        <w:jc w:val="center"/>
        <w:rPr>
          <w:b/>
          <w:bCs/>
          <w:sz w:val="22"/>
          <w:szCs w:val="22"/>
        </w:rPr>
      </w:pPr>
    </w:p>
    <w:sectPr w:rsidR="005F2DAF" w:rsidSect="00D305B5">
      <w:footerReference w:type="even" r:id="rId10"/>
      <w:footerReference w:type="default" r:id="rId11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51D0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8D4902"/>
    <w:multiLevelType w:val="hybridMultilevel"/>
    <w:tmpl w:val="883AC2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51F00"/>
    <w:multiLevelType w:val="hybridMultilevel"/>
    <w:tmpl w:val="CF663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2C026B"/>
    <w:multiLevelType w:val="hybridMultilevel"/>
    <w:tmpl w:val="7B3E7FB0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27336"/>
    <w:multiLevelType w:val="hybridMultilevel"/>
    <w:tmpl w:val="13920A6C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56315BA0"/>
    <w:multiLevelType w:val="hybridMultilevel"/>
    <w:tmpl w:val="B02E8862"/>
    <w:lvl w:ilvl="0" w:tplc="4BE038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78F7728A"/>
    <w:multiLevelType w:val="hybridMultilevel"/>
    <w:tmpl w:val="965A7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45"/>
  </w:num>
  <w:num w:numId="5">
    <w:abstractNumId w:val="29"/>
  </w:num>
  <w:num w:numId="6">
    <w:abstractNumId w:val="59"/>
  </w:num>
  <w:num w:numId="7">
    <w:abstractNumId w:val="3"/>
    <w:lvlOverride w:ilvl="0">
      <w:startOverride w:val="1"/>
    </w:lvlOverride>
  </w:num>
  <w:num w:numId="8">
    <w:abstractNumId w:val="23"/>
  </w:num>
  <w:num w:numId="9">
    <w:abstractNumId w:val="19"/>
  </w:num>
  <w:num w:numId="10">
    <w:abstractNumId w:val="25"/>
  </w:num>
  <w:num w:numId="11">
    <w:abstractNumId w:val="26"/>
  </w:num>
  <w:num w:numId="12">
    <w:abstractNumId w:val="50"/>
  </w:num>
  <w:num w:numId="13">
    <w:abstractNumId w:val="60"/>
  </w:num>
  <w:num w:numId="14">
    <w:abstractNumId w:val="62"/>
  </w:num>
  <w:num w:numId="15">
    <w:abstractNumId w:val="58"/>
  </w:num>
  <w:num w:numId="16">
    <w:abstractNumId w:val="15"/>
  </w:num>
  <w:num w:numId="17">
    <w:abstractNumId w:val="56"/>
  </w:num>
  <w:num w:numId="18">
    <w:abstractNumId w:val="55"/>
  </w:num>
  <w:num w:numId="19">
    <w:abstractNumId w:val="47"/>
  </w:num>
  <w:num w:numId="20">
    <w:abstractNumId w:val="6"/>
  </w:num>
  <w:num w:numId="21">
    <w:abstractNumId w:val="46"/>
  </w:num>
  <w:num w:numId="22">
    <w:abstractNumId w:val="41"/>
  </w:num>
  <w:num w:numId="23">
    <w:abstractNumId w:val="31"/>
  </w:num>
  <w:num w:numId="24">
    <w:abstractNumId w:val="20"/>
  </w:num>
  <w:num w:numId="25">
    <w:abstractNumId w:val="61"/>
  </w:num>
  <w:num w:numId="26">
    <w:abstractNumId w:val="32"/>
  </w:num>
  <w:num w:numId="27">
    <w:abstractNumId w:val="24"/>
  </w:num>
  <w:num w:numId="28">
    <w:abstractNumId w:val="51"/>
  </w:num>
  <w:num w:numId="29">
    <w:abstractNumId w:val="52"/>
  </w:num>
  <w:num w:numId="30">
    <w:abstractNumId w:val="39"/>
  </w:num>
  <w:num w:numId="31">
    <w:abstractNumId w:val="3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4"/>
  </w:num>
  <w:num w:numId="35">
    <w:abstractNumId w:val="57"/>
  </w:num>
  <w:num w:numId="36">
    <w:abstractNumId w:val="34"/>
  </w:num>
  <w:num w:numId="37">
    <w:abstractNumId w:val="33"/>
  </w:num>
  <w:num w:numId="38">
    <w:abstractNumId w:val="16"/>
  </w:num>
  <w:num w:numId="39">
    <w:abstractNumId w:val="21"/>
  </w:num>
  <w:num w:numId="40">
    <w:abstractNumId w:val="54"/>
  </w:num>
  <w:num w:numId="41">
    <w:abstractNumId w:val="63"/>
  </w:num>
  <w:num w:numId="42">
    <w:abstractNumId w:val="13"/>
  </w:num>
  <w:num w:numId="43">
    <w:abstractNumId w:val="22"/>
  </w:num>
  <w:num w:numId="44">
    <w:abstractNumId w:val="49"/>
  </w:num>
  <w:num w:numId="45">
    <w:abstractNumId w:val="17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2B11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5B4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3E35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916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372FF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5B"/>
    <w:rsid w:val="00277D25"/>
    <w:rsid w:val="00280A4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76E"/>
    <w:rsid w:val="002B4952"/>
    <w:rsid w:val="002B4AC4"/>
    <w:rsid w:val="002B4D64"/>
    <w:rsid w:val="002B7188"/>
    <w:rsid w:val="002C0140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1C6E"/>
    <w:rsid w:val="003B496A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2DAF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32C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37747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305"/>
    <w:rsid w:val="00797371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208F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231F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547B"/>
    <w:rsid w:val="00B473C1"/>
    <w:rsid w:val="00B51F7A"/>
    <w:rsid w:val="00B52DC3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1E"/>
    <w:rsid w:val="00D70AC1"/>
    <w:rsid w:val="00D737DE"/>
    <w:rsid w:val="00D738F3"/>
    <w:rsid w:val="00D74D87"/>
    <w:rsid w:val="00D751D0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4E4C"/>
    <w:rsid w:val="00E354A6"/>
    <w:rsid w:val="00E3604A"/>
    <w:rsid w:val="00E3670A"/>
    <w:rsid w:val="00E3745B"/>
    <w:rsid w:val="00E37D26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2591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77110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5C87-A886-440E-BEF4-FC5527BC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292</cp:revision>
  <cp:lastPrinted>2020-03-04T11:55:00Z</cp:lastPrinted>
  <dcterms:created xsi:type="dcterms:W3CDTF">2018-11-20T07:20:00Z</dcterms:created>
  <dcterms:modified xsi:type="dcterms:W3CDTF">2020-07-24T10:49:00Z</dcterms:modified>
</cp:coreProperties>
</file>