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8" w:rsidRDefault="00A656BE" w:rsidP="005C4B68">
      <w:pPr>
        <w:pStyle w:val="2"/>
        <w:pageBreakBefore/>
        <w:ind w:firstLine="390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9B" w:rsidRDefault="00A349B9">
      <w:pPr>
        <w:pStyle w:val="2"/>
        <w:rPr>
          <w:b/>
          <w:bCs/>
        </w:rPr>
      </w:pPr>
      <w:r>
        <w:rPr>
          <w:b/>
          <w:bCs/>
        </w:rPr>
        <w:t>ΕΛΛΗΝΙΚΗ ΔΗΜΟΚΡΑΤΙΑ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7AFB">
        <w:rPr>
          <w:b/>
          <w:bCs/>
        </w:rPr>
        <w:t>Ηράκλειο Αττ.:</w:t>
      </w:r>
      <w:r w:rsidR="007F7156">
        <w:rPr>
          <w:b/>
          <w:bCs/>
          <w:lang w:val="en-US"/>
        </w:rPr>
        <w:t>28</w:t>
      </w:r>
      <w:r w:rsidR="00D76187">
        <w:rPr>
          <w:b/>
          <w:bCs/>
        </w:rPr>
        <w:t>/</w:t>
      </w:r>
      <w:r w:rsidR="007F7156">
        <w:rPr>
          <w:b/>
          <w:bCs/>
          <w:lang w:val="en-US"/>
        </w:rPr>
        <w:t>8</w:t>
      </w:r>
      <w:r w:rsidR="00D76187">
        <w:rPr>
          <w:b/>
          <w:bCs/>
        </w:rPr>
        <w:t>/201</w:t>
      </w:r>
      <w:r w:rsidR="00D76187" w:rsidRPr="003A72FB">
        <w:rPr>
          <w:b/>
          <w:bCs/>
        </w:rPr>
        <w:t>9</w:t>
      </w:r>
    </w:p>
    <w:p w:rsidR="00BA019B" w:rsidRDefault="00BA019B">
      <w:pPr>
        <w:pStyle w:val="2"/>
        <w:rPr>
          <w:b/>
          <w:bCs/>
        </w:rPr>
      </w:pPr>
      <w:r>
        <w:rPr>
          <w:b/>
          <w:bCs/>
        </w:rPr>
        <w:t>ΝΟΜΟΣ ΑΤΤΙΚΗΣ</w:t>
      </w:r>
    </w:p>
    <w:p w:rsidR="004A5F20" w:rsidRPr="004A5F20" w:rsidRDefault="00BA019B" w:rsidP="004A5F20">
      <w:pPr>
        <w:pStyle w:val="4"/>
      </w:pPr>
      <w:r>
        <w:t>ΔΗΜΟΣ ΗΡΑΚΛΕΙΟΥ ΑΤΤΙΚΗΣ</w:t>
      </w:r>
      <w:r w:rsidR="00882C3D" w:rsidRPr="004A5F20">
        <w:tab/>
      </w:r>
      <w:r w:rsidR="00882C3D" w:rsidRPr="004A5F20">
        <w:tab/>
      </w:r>
      <w:r w:rsidR="007F7156" w:rsidRPr="007F7156">
        <w:t xml:space="preserve">               </w:t>
      </w:r>
      <w:r w:rsidR="00260966">
        <w:t>Αρ</w:t>
      </w:r>
      <w:r w:rsidR="00AF5872">
        <w:t>. πρωτ.</w:t>
      </w:r>
      <w:r w:rsidR="00BC7668">
        <w:t>:</w:t>
      </w:r>
      <w:r w:rsidR="00B9674D" w:rsidRPr="00C94D63">
        <w:t>337</w:t>
      </w:r>
      <w:r w:rsidR="00EF1814">
        <w:t>/</w:t>
      </w:r>
      <w:r w:rsidR="00EB0FCF">
        <w:t>2</w:t>
      </w:r>
      <w:r w:rsidR="007F7156" w:rsidRPr="007F7156">
        <w:t>8</w:t>
      </w:r>
      <w:r w:rsidR="00E62E80">
        <w:t>-</w:t>
      </w:r>
      <w:r w:rsidR="007F7156" w:rsidRPr="007F7156">
        <w:t>8</w:t>
      </w:r>
      <w:r w:rsidR="00D76187">
        <w:t>-2019</w:t>
      </w:r>
    </w:p>
    <w:p w:rsidR="00BA019B" w:rsidRPr="004A5F20" w:rsidRDefault="00BA019B" w:rsidP="004A5F20">
      <w:pPr>
        <w:pStyle w:val="4"/>
      </w:pPr>
      <w:r w:rsidRPr="004A5F20">
        <w:t>ΣΧΟΛΙΚΗ ΕΠΙΤΡΟΠΗ</w:t>
      </w:r>
    </w:p>
    <w:p w:rsidR="00BA019B" w:rsidRDefault="00BA019B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ΔΕΥΤΕΡΟΒΑΘΜΙΑΣ ΕΚΠΑΙΔΕΥΣΗΣ (ΝΠΔΔ)</w:t>
      </w:r>
    </w:p>
    <w:p w:rsidR="00BA019B" w:rsidRPr="003640B6" w:rsidRDefault="00BA019B">
      <w:pPr>
        <w:ind w:right="-29"/>
        <w:rPr>
          <w:sz w:val="24"/>
        </w:rPr>
      </w:pPr>
      <w:r>
        <w:rPr>
          <w:sz w:val="24"/>
        </w:rPr>
        <w:t>Ημερομηνία επίδοσης της υπ’αριθμ</w:t>
      </w:r>
      <w:r w:rsidR="004E5A87" w:rsidRPr="004E5A87">
        <w:rPr>
          <w:sz w:val="24"/>
        </w:rPr>
        <w:t>.</w:t>
      </w:r>
      <w:r w:rsidR="007F7156" w:rsidRPr="008D1A12">
        <w:rPr>
          <w:sz w:val="24"/>
        </w:rPr>
        <w:t>10</w:t>
      </w:r>
      <w:r w:rsidR="003640B6">
        <w:rPr>
          <w:sz w:val="24"/>
        </w:rPr>
        <w:t>η</w:t>
      </w:r>
      <w:r w:rsidR="00D76187">
        <w:rPr>
          <w:sz w:val="24"/>
        </w:rPr>
        <w:t>ς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Πρόσκλησης σε όλα τα μέλη της </w:t>
      </w:r>
    </w:p>
    <w:p w:rsidR="00BA019B" w:rsidRDefault="00BA019B">
      <w:pPr>
        <w:ind w:right="-29"/>
        <w:rPr>
          <w:sz w:val="24"/>
        </w:rPr>
      </w:pPr>
      <w:r>
        <w:rPr>
          <w:sz w:val="24"/>
        </w:rPr>
        <w:t xml:space="preserve">Σχολικής Επιτροπής </w:t>
      </w:r>
      <w:proofErr w:type="spellStart"/>
      <w:r>
        <w:rPr>
          <w:sz w:val="24"/>
        </w:rPr>
        <w:t>Β’θμιας</w:t>
      </w:r>
      <w:proofErr w:type="spellEnd"/>
      <w:r>
        <w:rPr>
          <w:sz w:val="24"/>
        </w:rPr>
        <w:t xml:space="preserve"> Εκπαίδευσης</w:t>
      </w:r>
    </w:p>
    <w:p w:rsidR="00BA019B" w:rsidRPr="006308C1" w:rsidRDefault="00BA019B">
      <w:pPr>
        <w:ind w:right="-29"/>
        <w:rPr>
          <w:sz w:val="24"/>
        </w:rPr>
      </w:pPr>
      <w:r>
        <w:rPr>
          <w:sz w:val="24"/>
        </w:rPr>
        <w:t xml:space="preserve">είναι η </w:t>
      </w:r>
      <w:r w:rsidR="00C60FE7" w:rsidRPr="00C60FE7">
        <w:rPr>
          <w:sz w:val="24"/>
        </w:rPr>
        <w:t>11</w:t>
      </w:r>
      <w:r w:rsidR="00F24891" w:rsidRPr="006308C1">
        <w:rPr>
          <w:sz w:val="24"/>
        </w:rPr>
        <w:t>/</w:t>
      </w:r>
      <w:r w:rsidR="00C94D63">
        <w:rPr>
          <w:sz w:val="24"/>
        </w:rPr>
        <w:t>10</w:t>
      </w:r>
      <w:r w:rsidR="00D76187">
        <w:rPr>
          <w:sz w:val="24"/>
        </w:rPr>
        <w:t>/2019</w:t>
      </w:r>
      <w:r w:rsidR="00680A96" w:rsidRPr="006308C1">
        <w:rPr>
          <w:sz w:val="24"/>
        </w:rPr>
        <w:t>.</w:t>
      </w:r>
    </w:p>
    <w:tbl>
      <w:tblPr>
        <w:tblW w:w="0" w:type="auto"/>
        <w:tblInd w:w="4309" w:type="dxa"/>
        <w:tblLayout w:type="fixed"/>
        <w:tblLook w:val="0000" w:firstRow="0" w:lastRow="0" w:firstColumn="0" w:lastColumn="0" w:noHBand="0" w:noVBand="0"/>
      </w:tblPr>
      <w:tblGrid>
        <w:gridCol w:w="903"/>
        <w:gridCol w:w="3964"/>
      </w:tblGrid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ΠΡΟΣ:</w:t>
            </w:r>
          </w:p>
        </w:tc>
        <w:tc>
          <w:tcPr>
            <w:tcW w:w="3964" w:type="dxa"/>
            <w:shd w:val="clear" w:color="auto" w:fill="auto"/>
          </w:tcPr>
          <w:p w:rsidR="002610A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 xml:space="preserve">Τα μέλη της Σχολικής Επιτροπής </w:t>
            </w:r>
          </w:p>
          <w:p w:rsidR="00BA019B" w:rsidRPr="006B2A52" w:rsidRDefault="00BA019B">
            <w:pPr>
              <w:pStyle w:val="a9"/>
              <w:tabs>
                <w:tab w:val="clear" w:pos="4153"/>
                <w:tab w:val="clear" w:pos="8306"/>
              </w:tabs>
              <w:snapToGrid w:val="0"/>
              <w:rPr>
                <w:szCs w:val="20"/>
              </w:rPr>
            </w:pPr>
            <w:r w:rsidRPr="006B2A52">
              <w:rPr>
                <w:szCs w:val="20"/>
              </w:rPr>
              <w:t>Δευτεροβάθμιας Εκπαίδευσης</w:t>
            </w:r>
          </w:p>
        </w:tc>
      </w:tr>
      <w:tr w:rsidR="00BA019B">
        <w:tc>
          <w:tcPr>
            <w:tcW w:w="903" w:type="dxa"/>
            <w:shd w:val="clear" w:color="auto" w:fill="auto"/>
          </w:tcPr>
          <w:p w:rsidR="00BA019B" w:rsidRDefault="00BA019B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ΚΟΙΝ:</w:t>
            </w:r>
          </w:p>
        </w:tc>
        <w:tc>
          <w:tcPr>
            <w:tcW w:w="3964" w:type="dxa"/>
            <w:shd w:val="clear" w:color="auto" w:fill="auto"/>
          </w:tcPr>
          <w:p w:rsidR="00BA019B" w:rsidRDefault="00BA019B">
            <w:pPr>
              <w:numPr>
                <w:ilvl w:val="0"/>
                <w:numId w:val="2"/>
              </w:numPr>
              <w:snapToGrid w:val="0"/>
              <w:ind w:right="-29"/>
              <w:rPr>
                <w:sz w:val="24"/>
              </w:rPr>
            </w:pPr>
            <w:r>
              <w:rPr>
                <w:sz w:val="24"/>
              </w:rPr>
              <w:t>Δήμαρχο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>Αντιδήμαρχο Παιδείας</w:t>
            </w:r>
          </w:p>
          <w:p w:rsidR="00BA019B" w:rsidRDefault="00BA019B">
            <w:pPr>
              <w:numPr>
                <w:ilvl w:val="0"/>
                <w:numId w:val="2"/>
              </w:numPr>
              <w:ind w:right="-29"/>
              <w:rPr>
                <w:sz w:val="24"/>
              </w:rPr>
            </w:pPr>
            <w:r>
              <w:rPr>
                <w:sz w:val="24"/>
              </w:rPr>
              <w:t xml:space="preserve">Πρόεδρο </w:t>
            </w:r>
            <w:proofErr w:type="spellStart"/>
            <w:r>
              <w:rPr>
                <w:sz w:val="24"/>
              </w:rPr>
              <w:t>Δημ</w:t>
            </w:r>
            <w:proofErr w:type="spellEnd"/>
            <w:r>
              <w:rPr>
                <w:sz w:val="24"/>
              </w:rPr>
              <w:t>. Επιτροπής Παιδείας</w:t>
            </w:r>
          </w:p>
        </w:tc>
      </w:tr>
    </w:tbl>
    <w:p w:rsidR="00EF1814" w:rsidRDefault="00EF1814">
      <w:pPr>
        <w:ind w:right="-29"/>
        <w:jc w:val="center"/>
        <w:rPr>
          <w:b/>
          <w:bCs/>
          <w:sz w:val="24"/>
          <w:u w:val="single"/>
          <w:lang w:val="en-US"/>
        </w:rPr>
      </w:pPr>
    </w:p>
    <w:p w:rsidR="00BA019B" w:rsidRPr="004206B4" w:rsidRDefault="00BA019B">
      <w:pPr>
        <w:ind w:right="-29"/>
        <w:jc w:val="center"/>
        <w:rPr>
          <w:b/>
          <w:bCs/>
          <w:sz w:val="24"/>
          <w:u w:val="single"/>
          <w:vertAlign w:val="superscript"/>
        </w:rPr>
      </w:pPr>
      <w:r>
        <w:rPr>
          <w:b/>
          <w:bCs/>
          <w:sz w:val="24"/>
          <w:u w:val="single"/>
        </w:rPr>
        <w:t xml:space="preserve">ΠΡΟΣΚΛΗΣΗ </w:t>
      </w:r>
      <w:r w:rsidR="007F7156" w:rsidRPr="004206B4">
        <w:rPr>
          <w:b/>
          <w:bCs/>
          <w:sz w:val="24"/>
          <w:u w:val="single"/>
        </w:rPr>
        <w:t>10</w:t>
      </w:r>
      <w:r>
        <w:rPr>
          <w:b/>
          <w:bCs/>
          <w:sz w:val="24"/>
          <w:u w:val="single"/>
          <w:vertAlign w:val="superscript"/>
        </w:rPr>
        <w:t>η</w:t>
      </w:r>
    </w:p>
    <w:p w:rsidR="00E33B79" w:rsidRDefault="00E33B79">
      <w:pPr>
        <w:ind w:right="-29"/>
        <w:jc w:val="center"/>
        <w:rPr>
          <w:b/>
          <w:bCs/>
          <w:sz w:val="24"/>
          <w:u w:val="single"/>
          <w:vertAlign w:val="superscript"/>
        </w:rPr>
      </w:pPr>
    </w:p>
    <w:p w:rsidR="00BA019B" w:rsidRPr="005D1714" w:rsidRDefault="00BA019B">
      <w:pPr>
        <w:pStyle w:val="aa"/>
        <w:rPr>
          <w:rFonts w:ascii="Arial Narrow" w:hAnsi="Arial Narrow"/>
        </w:rPr>
      </w:pPr>
      <w:r w:rsidRPr="00A37AAC">
        <w:rPr>
          <w:rFonts w:ascii="Arial Narrow" w:hAnsi="Arial Narrow"/>
        </w:rPr>
        <w:t xml:space="preserve">Αφού λάβαμε υπόψη τις διατάξεις της παρ. 2 του αρθρ. 240 και της παρ. 1 του </w:t>
      </w:r>
      <w:proofErr w:type="spellStart"/>
      <w:r w:rsidRPr="00A37AAC">
        <w:rPr>
          <w:rFonts w:ascii="Arial Narrow" w:hAnsi="Arial Narrow"/>
        </w:rPr>
        <w:t>αρθ</w:t>
      </w:r>
      <w:proofErr w:type="spellEnd"/>
      <w:r w:rsidRPr="00A37AAC">
        <w:rPr>
          <w:rFonts w:ascii="Arial Narrow" w:hAnsi="Arial Narrow"/>
        </w:rPr>
        <w:t>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</w:t>
      </w:r>
      <w:r w:rsidR="00FA54B1" w:rsidRPr="00A37AAC">
        <w:rPr>
          <w:rFonts w:ascii="Arial Narrow" w:hAnsi="Arial Narrow"/>
        </w:rPr>
        <w:t xml:space="preserve"> Δ</w:t>
      </w:r>
      <w:r w:rsidR="006B2884" w:rsidRPr="00A37AAC">
        <w:rPr>
          <w:rFonts w:ascii="Arial Narrow" w:hAnsi="Arial Narrow"/>
        </w:rPr>
        <w:t>ευτεροβάθμιας Εκπαίδευσης την</w:t>
      </w:r>
      <w:r w:rsidR="00C60FE7">
        <w:rPr>
          <w:rFonts w:ascii="Arial Narrow" w:hAnsi="Arial Narrow"/>
        </w:rPr>
        <w:t xml:space="preserve"> 17</w:t>
      </w:r>
      <w:r w:rsidR="00C94D63">
        <w:rPr>
          <w:rFonts w:ascii="Arial Narrow" w:hAnsi="Arial Narrow"/>
        </w:rPr>
        <w:t>/10</w:t>
      </w:r>
      <w:r w:rsidR="007F7156" w:rsidRPr="007F7156">
        <w:rPr>
          <w:rFonts w:ascii="Arial Narrow" w:hAnsi="Arial Narrow"/>
        </w:rPr>
        <w:t>/</w:t>
      </w:r>
      <w:r w:rsidR="00D76187">
        <w:rPr>
          <w:rFonts w:ascii="Arial Narrow" w:hAnsi="Arial Narrow"/>
        </w:rPr>
        <w:t>2019</w:t>
      </w:r>
      <w:r w:rsidR="008C2A19">
        <w:rPr>
          <w:rFonts w:ascii="Arial Narrow" w:hAnsi="Arial Narrow"/>
        </w:rPr>
        <w:t xml:space="preserve"> </w:t>
      </w:r>
      <w:r w:rsidR="00C60FE7">
        <w:rPr>
          <w:rFonts w:ascii="Arial Narrow" w:hAnsi="Arial Narrow"/>
        </w:rPr>
        <w:t>ημέρα Πέμπτη</w:t>
      </w:r>
      <w:r w:rsidR="006B2884" w:rsidRPr="00A37AAC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 xml:space="preserve">και ώρα </w:t>
      </w:r>
      <w:r w:rsidR="006777E6" w:rsidRPr="00552D52">
        <w:rPr>
          <w:rFonts w:ascii="Arial Narrow" w:hAnsi="Arial Narrow"/>
          <w:u w:val="single"/>
        </w:rPr>
        <w:t>1</w:t>
      </w:r>
      <w:r w:rsidR="00C60FE7">
        <w:rPr>
          <w:rFonts w:ascii="Arial Narrow" w:hAnsi="Arial Narrow"/>
          <w:u w:val="single"/>
        </w:rPr>
        <w:t>4</w:t>
      </w:r>
      <w:r w:rsidRPr="00552D52">
        <w:rPr>
          <w:rFonts w:ascii="Arial Narrow" w:hAnsi="Arial Narrow"/>
          <w:bCs/>
          <w:u w:val="single"/>
        </w:rPr>
        <w:t>:</w:t>
      </w:r>
      <w:r w:rsidR="00C60FE7">
        <w:rPr>
          <w:rFonts w:ascii="Arial Narrow" w:hAnsi="Arial Narrow"/>
          <w:bCs/>
          <w:u w:val="single"/>
        </w:rPr>
        <w:t>15</w:t>
      </w:r>
      <w:r w:rsidRPr="00A37AAC">
        <w:rPr>
          <w:rFonts w:ascii="Arial Narrow" w:hAnsi="Arial Narrow"/>
        </w:rPr>
        <w:t xml:space="preserve"> στην αίθουσα </w:t>
      </w:r>
      <w:r w:rsidR="00C60FE7">
        <w:rPr>
          <w:rFonts w:ascii="Arial Narrow" w:hAnsi="Arial Narrow"/>
        </w:rPr>
        <w:t>του Δημοτικού Συμβουλίου</w:t>
      </w:r>
      <w:r w:rsidR="00257D81" w:rsidRPr="00A37AAC">
        <w:rPr>
          <w:rFonts w:ascii="Arial Narrow" w:hAnsi="Arial Narrow"/>
        </w:rPr>
        <w:t xml:space="preserve"> του Δήμου</w:t>
      </w:r>
      <w:r w:rsidRPr="00A37AAC">
        <w:rPr>
          <w:rFonts w:ascii="Arial Narrow" w:hAnsi="Arial Narrow"/>
        </w:rPr>
        <w:t xml:space="preserve"> Ηρακλείου Αττικής</w:t>
      </w:r>
      <w:r w:rsidR="00C94D63">
        <w:rPr>
          <w:rFonts w:ascii="Arial Narrow" w:hAnsi="Arial Narrow"/>
        </w:rPr>
        <w:t xml:space="preserve"> </w:t>
      </w:r>
      <w:r w:rsidRPr="00A37AAC">
        <w:rPr>
          <w:rFonts w:ascii="Arial Narrow" w:hAnsi="Arial Narrow"/>
        </w:rPr>
        <w:t>με τα παρακάτω θέματα ημερήσιας διάταξης:</w:t>
      </w:r>
    </w:p>
    <w:p w:rsidR="00CD6A00" w:rsidRPr="005D1714" w:rsidRDefault="00CD6A00">
      <w:pPr>
        <w:pStyle w:val="aa"/>
        <w:rPr>
          <w:rFonts w:ascii="Arial Narrow" w:hAnsi="Arial Narrow"/>
        </w:rPr>
      </w:pPr>
    </w:p>
    <w:p w:rsidR="00F24891" w:rsidRDefault="00F24891" w:rsidP="006B2884">
      <w:pPr>
        <w:ind w:right="-29"/>
        <w:jc w:val="both"/>
        <w:rPr>
          <w:rFonts w:ascii="Arial Narrow" w:hAnsi="Arial Narrow"/>
          <w:sz w:val="24"/>
          <w:szCs w:val="24"/>
        </w:rPr>
      </w:pPr>
    </w:p>
    <w:p w:rsidR="00BC67DD" w:rsidRDefault="004875B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  <w:r w:rsidRPr="004875B1">
        <w:rPr>
          <w:rFonts w:ascii="Arial Narrow" w:hAnsi="Arial Narrow"/>
          <w:bCs/>
          <w:sz w:val="24"/>
          <w:szCs w:val="24"/>
        </w:rPr>
        <w:t xml:space="preserve"> 1</w:t>
      </w:r>
      <w:r w:rsidR="004206B4">
        <w:rPr>
          <w:rFonts w:ascii="Arial Narrow" w:hAnsi="Arial Narrow"/>
          <w:bCs/>
          <w:sz w:val="24"/>
          <w:szCs w:val="24"/>
        </w:rPr>
        <w:t>)</w:t>
      </w:r>
      <w:r w:rsidR="004206B4" w:rsidRPr="004206B4">
        <w:rPr>
          <w:rFonts w:ascii="Arial Narrow" w:hAnsi="Arial Narrow" w:cs="Arial"/>
          <w:sz w:val="24"/>
          <w:szCs w:val="24"/>
        </w:rPr>
        <w:t xml:space="preserve"> </w:t>
      </w:r>
      <w:r w:rsidR="004206B4" w:rsidRPr="006717BA">
        <w:rPr>
          <w:rFonts w:ascii="Arial Narrow" w:hAnsi="Arial Narrow" w:cs="Arial"/>
          <w:sz w:val="24"/>
          <w:szCs w:val="24"/>
        </w:rPr>
        <w:t>Λήψη απόφασης για την πα</w:t>
      </w:r>
      <w:r w:rsidR="004206B4">
        <w:rPr>
          <w:rFonts w:ascii="Arial Narrow" w:hAnsi="Arial Narrow" w:cs="Arial"/>
          <w:sz w:val="24"/>
          <w:szCs w:val="24"/>
        </w:rPr>
        <w:t>ραχώρη</w:t>
      </w:r>
      <w:r w:rsidR="00EB27B6">
        <w:rPr>
          <w:rFonts w:ascii="Arial Narrow" w:hAnsi="Arial Narrow" w:cs="Arial"/>
          <w:sz w:val="24"/>
          <w:szCs w:val="24"/>
        </w:rPr>
        <w:t>ση</w:t>
      </w:r>
      <w:r w:rsidR="004206B4">
        <w:rPr>
          <w:rFonts w:ascii="Arial Narrow" w:hAnsi="Arial Narrow" w:cs="Arial"/>
          <w:sz w:val="24"/>
          <w:szCs w:val="24"/>
        </w:rPr>
        <w:t xml:space="preserve"> </w:t>
      </w:r>
      <w:r w:rsidR="00EB27B6">
        <w:rPr>
          <w:rFonts w:ascii="Arial Narrow" w:hAnsi="Arial Narrow" w:cs="Arial"/>
          <w:sz w:val="24"/>
          <w:szCs w:val="24"/>
        </w:rPr>
        <w:t>αίθουσας</w:t>
      </w:r>
      <w:r w:rsidR="004206B4">
        <w:rPr>
          <w:rFonts w:ascii="Arial Narrow" w:hAnsi="Arial Narrow" w:cs="Arial"/>
          <w:sz w:val="24"/>
          <w:szCs w:val="24"/>
        </w:rPr>
        <w:t xml:space="preserve"> του </w:t>
      </w:r>
      <w:r w:rsidR="00EB27B6">
        <w:rPr>
          <w:rFonts w:ascii="Arial Narrow" w:hAnsi="Arial Narrow" w:cs="Arial"/>
          <w:sz w:val="24"/>
          <w:szCs w:val="24"/>
        </w:rPr>
        <w:t>3</w:t>
      </w:r>
      <w:r w:rsidR="004206B4" w:rsidRPr="006717BA">
        <w:rPr>
          <w:rFonts w:ascii="Arial Narrow" w:hAnsi="Arial Narrow" w:cs="Arial"/>
          <w:sz w:val="24"/>
          <w:szCs w:val="24"/>
          <w:vertAlign w:val="superscript"/>
        </w:rPr>
        <w:t>ου</w:t>
      </w:r>
      <w:r w:rsidR="00EB27B6">
        <w:rPr>
          <w:rFonts w:ascii="Arial Narrow" w:hAnsi="Arial Narrow" w:cs="Arial"/>
          <w:sz w:val="24"/>
          <w:szCs w:val="24"/>
          <w:vertAlign w:val="superscript"/>
        </w:rPr>
        <w:t xml:space="preserve"> </w:t>
      </w:r>
      <w:r w:rsidR="00EB27B6">
        <w:rPr>
          <w:rFonts w:ascii="Arial Narrow" w:hAnsi="Arial Narrow" w:cs="Arial"/>
          <w:sz w:val="24"/>
          <w:szCs w:val="24"/>
        </w:rPr>
        <w:t>Λυκε</w:t>
      </w:r>
      <w:r w:rsidR="004206B4" w:rsidRPr="006717BA">
        <w:rPr>
          <w:rFonts w:ascii="Arial Narrow" w:hAnsi="Arial Narrow" w:cs="Arial"/>
          <w:sz w:val="24"/>
          <w:szCs w:val="24"/>
        </w:rPr>
        <w:t xml:space="preserve">ίου Ηρακλείου </w:t>
      </w:r>
      <w:r w:rsidR="004206B4">
        <w:rPr>
          <w:rFonts w:ascii="Arial Narrow" w:hAnsi="Arial Narrow" w:cs="Arial"/>
          <w:sz w:val="24"/>
          <w:szCs w:val="24"/>
        </w:rPr>
        <w:t>Αττ</w:t>
      </w:r>
      <w:r w:rsidR="00EB27B6">
        <w:rPr>
          <w:rFonts w:ascii="Arial Narrow" w:hAnsi="Arial Narrow" w:cs="Arial"/>
          <w:sz w:val="24"/>
          <w:szCs w:val="24"/>
        </w:rPr>
        <w:t>ικής.</w:t>
      </w:r>
    </w:p>
    <w:p w:rsidR="00037AC1" w:rsidRDefault="00CA6A85" w:rsidP="00667AFB">
      <w:pPr>
        <w:suppressAutoHyphens w:val="0"/>
        <w:ind w:right="-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="004875B1" w:rsidRPr="004875B1">
        <w:rPr>
          <w:rFonts w:ascii="Arial Narrow" w:hAnsi="Arial Narrow"/>
          <w:bCs/>
          <w:sz w:val="24"/>
          <w:szCs w:val="24"/>
        </w:rPr>
        <w:t>2</w:t>
      </w:r>
      <w:r w:rsidR="0036555D">
        <w:rPr>
          <w:rFonts w:ascii="Arial Narrow" w:hAnsi="Arial Narrow"/>
          <w:bCs/>
          <w:sz w:val="24"/>
          <w:szCs w:val="24"/>
        </w:rPr>
        <w:t>)</w:t>
      </w:r>
      <w:r w:rsidR="00037AC1" w:rsidRPr="00037AC1">
        <w:rPr>
          <w:rFonts w:ascii="Arial Narrow" w:hAnsi="Arial Narrow" w:cs="Arial"/>
          <w:sz w:val="24"/>
          <w:szCs w:val="24"/>
        </w:rPr>
        <w:t xml:space="preserve"> </w:t>
      </w:r>
      <w:r w:rsidR="00037AC1" w:rsidRPr="006717BA">
        <w:rPr>
          <w:rFonts w:ascii="Arial Narrow" w:hAnsi="Arial Narrow" w:cs="Arial"/>
          <w:sz w:val="24"/>
          <w:szCs w:val="24"/>
        </w:rPr>
        <w:t>Λήψη απόφασης για την πα</w:t>
      </w:r>
      <w:r w:rsidR="00037AC1">
        <w:rPr>
          <w:rFonts w:ascii="Arial Narrow" w:hAnsi="Arial Narrow" w:cs="Arial"/>
          <w:sz w:val="24"/>
          <w:szCs w:val="24"/>
        </w:rPr>
        <w:t>ραχώρηση αίθουσας στο 2ο Λύκειο και στο 6</w:t>
      </w:r>
      <w:r w:rsidR="00037AC1" w:rsidRPr="00037AC1">
        <w:rPr>
          <w:rFonts w:ascii="Arial Narrow" w:hAnsi="Arial Narrow" w:cs="Arial"/>
          <w:sz w:val="24"/>
          <w:szCs w:val="24"/>
          <w:vertAlign w:val="superscript"/>
        </w:rPr>
        <w:t>ο</w:t>
      </w:r>
      <w:r w:rsidR="00037AC1">
        <w:rPr>
          <w:rFonts w:ascii="Arial Narrow" w:hAnsi="Arial Narrow" w:cs="Arial"/>
          <w:sz w:val="24"/>
          <w:szCs w:val="24"/>
        </w:rPr>
        <w:t xml:space="preserve"> Γυμνάσιο </w:t>
      </w:r>
      <w:r w:rsidR="00037AC1" w:rsidRPr="006717BA">
        <w:rPr>
          <w:rFonts w:ascii="Arial Narrow" w:hAnsi="Arial Narrow" w:cs="Arial"/>
          <w:sz w:val="24"/>
          <w:szCs w:val="24"/>
        </w:rPr>
        <w:t xml:space="preserve">Ηρακλείου </w:t>
      </w:r>
      <w:r w:rsidR="00037AC1">
        <w:rPr>
          <w:rFonts w:ascii="Arial Narrow" w:hAnsi="Arial Narrow" w:cs="Arial"/>
          <w:sz w:val="24"/>
          <w:szCs w:val="24"/>
        </w:rPr>
        <w:t xml:space="preserve">   </w:t>
      </w:r>
    </w:p>
    <w:p w:rsidR="00BC67DD" w:rsidRPr="00037AC1" w:rsidRDefault="00037AC1" w:rsidP="00667AFB">
      <w:pPr>
        <w:suppressAutoHyphens w:val="0"/>
        <w:ind w:right="-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Αττικής.</w:t>
      </w:r>
    </w:p>
    <w:p w:rsidR="00675264" w:rsidRDefault="004875B1" w:rsidP="006536B0">
      <w:pPr>
        <w:suppressAutoHyphens w:val="0"/>
        <w:ind w:right="-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 w:rsidRPr="004875B1">
        <w:rPr>
          <w:rFonts w:ascii="Arial Narrow" w:hAnsi="Arial Narrow"/>
          <w:bCs/>
          <w:sz w:val="24"/>
          <w:szCs w:val="24"/>
        </w:rPr>
        <w:t>3</w:t>
      </w:r>
      <w:r w:rsidR="006536B0">
        <w:rPr>
          <w:rFonts w:ascii="Arial Narrow" w:hAnsi="Arial Narrow"/>
          <w:bCs/>
          <w:sz w:val="24"/>
          <w:szCs w:val="24"/>
        </w:rPr>
        <w:t>)</w:t>
      </w:r>
      <w:r w:rsidR="006536B0" w:rsidRPr="006536B0">
        <w:rPr>
          <w:rFonts w:ascii="Arial Narrow" w:hAnsi="Arial Narrow" w:cs="Arial"/>
          <w:sz w:val="24"/>
          <w:szCs w:val="24"/>
        </w:rPr>
        <w:t xml:space="preserve"> </w:t>
      </w:r>
      <w:r w:rsidR="006536B0" w:rsidRPr="006717BA">
        <w:rPr>
          <w:rFonts w:ascii="Arial Narrow" w:hAnsi="Arial Narrow" w:cs="Arial"/>
          <w:sz w:val="24"/>
          <w:szCs w:val="24"/>
        </w:rPr>
        <w:t>Λήψη απόφασης για την πα</w:t>
      </w:r>
      <w:r w:rsidR="006536B0">
        <w:rPr>
          <w:rFonts w:ascii="Arial Narrow" w:hAnsi="Arial Narrow" w:cs="Arial"/>
          <w:sz w:val="24"/>
          <w:szCs w:val="24"/>
        </w:rPr>
        <w:t>ραχώρηση του προαύλιου χώρου &amp; της κλειστής αίθουσας του 1</w:t>
      </w:r>
      <w:r w:rsidR="006536B0" w:rsidRPr="006536B0">
        <w:rPr>
          <w:rFonts w:ascii="Arial Narrow" w:hAnsi="Arial Narrow" w:cs="Arial"/>
          <w:sz w:val="24"/>
          <w:szCs w:val="24"/>
          <w:vertAlign w:val="superscript"/>
        </w:rPr>
        <w:t>ου</w:t>
      </w:r>
      <w:r w:rsidR="006536B0">
        <w:rPr>
          <w:rFonts w:ascii="Arial Narrow" w:hAnsi="Arial Narrow" w:cs="Arial"/>
          <w:sz w:val="24"/>
          <w:szCs w:val="24"/>
        </w:rPr>
        <w:t xml:space="preserve"> </w:t>
      </w:r>
    </w:p>
    <w:p w:rsidR="00B77CC6" w:rsidRDefault="00675264" w:rsidP="006536B0">
      <w:pPr>
        <w:suppressAutoHyphens w:val="0"/>
        <w:ind w:right="-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</w:t>
      </w:r>
      <w:r w:rsidR="006536B0">
        <w:rPr>
          <w:rFonts w:ascii="Arial Narrow" w:hAnsi="Arial Narrow" w:cs="Arial"/>
          <w:sz w:val="24"/>
          <w:szCs w:val="24"/>
        </w:rPr>
        <w:t>Λυκείου &amp; του προαύλιου χώρου του 1</w:t>
      </w:r>
      <w:r w:rsidR="006536B0" w:rsidRPr="006536B0">
        <w:rPr>
          <w:rFonts w:ascii="Arial Narrow" w:hAnsi="Arial Narrow" w:cs="Arial"/>
          <w:sz w:val="24"/>
          <w:szCs w:val="24"/>
          <w:vertAlign w:val="superscript"/>
        </w:rPr>
        <w:t>ου</w:t>
      </w:r>
      <w:r w:rsidR="006536B0">
        <w:rPr>
          <w:rFonts w:ascii="Arial Narrow" w:hAnsi="Arial Narrow" w:cs="Arial"/>
          <w:sz w:val="24"/>
          <w:szCs w:val="24"/>
        </w:rPr>
        <w:t xml:space="preserve"> Γυμνασίου </w:t>
      </w:r>
      <w:r w:rsidR="006536B0" w:rsidRPr="006717BA">
        <w:rPr>
          <w:rFonts w:ascii="Arial Narrow" w:hAnsi="Arial Narrow" w:cs="Arial"/>
          <w:sz w:val="24"/>
          <w:szCs w:val="24"/>
        </w:rPr>
        <w:t xml:space="preserve">Ηρακλείου </w:t>
      </w:r>
      <w:r w:rsidR="00B77CC6">
        <w:rPr>
          <w:rFonts w:ascii="Arial Narrow" w:hAnsi="Arial Narrow" w:cs="Arial"/>
          <w:sz w:val="24"/>
          <w:szCs w:val="24"/>
        </w:rPr>
        <w:t xml:space="preserve">Αττικής στο Αθλητικό Σωματείο </w:t>
      </w:r>
    </w:p>
    <w:p w:rsidR="006536B0" w:rsidRPr="00037AC1" w:rsidRDefault="00B77CC6" w:rsidP="006536B0">
      <w:pPr>
        <w:suppressAutoHyphens w:val="0"/>
        <w:ind w:right="-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ΤΥΦΩΝ.</w:t>
      </w:r>
    </w:p>
    <w:p w:rsidR="00E62E80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8D1A12" w:rsidRDefault="008D1A1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  <w:lang w:val="en-US"/>
        </w:rPr>
      </w:pPr>
    </w:p>
    <w:p w:rsidR="004875B1" w:rsidRDefault="004875B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  <w:lang w:val="en-US"/>
        </w:rPr>
      </w:pPr>
    </w:p>
    <w:p w:rsidR="004875B1" w:rsidRPr="004875B1" w:rsidRDefault="004875B1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  <w:lang w:val="en-US"/>
        </w:rPr>
      </w:pPr>
    </w:p>
    <w:p w:rsidR="008D1A12" w:rsidRDefault="008D1A1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8D1A12" w:rsidRPr="005D1714" w:rsidRDefault="008D1A12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CD6A00" w:rsidRPr="005D1714" w:rsidRDefault="00CD6A0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E62E80" w:rsidRPr="00F7657C" w:rsidRDefault="00E62E80" w:rsidP="00667AFB">
      <w:pPr>
        <w:suppressAutoHyphens w:val="0"/>
        <w:ind w:right="-1"/>
        <w:rPr>
          <w:rFonts w:ascii="Arial Narrow" w:hAnsi="Arial Narrow"/>
          <w:bCs/>
          <w:sz w:val="24"/>
          <w:szCs w:val="24"/>
        </w:rPr>
      </w:pPr>
    </w:p>
    <w:p w:rsidR="00BA019B" w:rsidRDefault="00707DD2">
      <w:pPr>
        <w:pStyle w:val="13"/>
        <w:ind w:left="4962"/>
        <w:rPr>
          <w:b/>
          <w:bCs/>
        </w:rPr>
      </w:pPr>
      <w:r>
        <w:rPr>
          <w:b/>
          <w:bCs/>
        </w:rPr>
        <w:t>Ο</w:t>
      </w:r>
      <w:r w:rsidR="00BA019B">
        <w:rPr>
          <w:b/>
          <w:bCs/>
        </w:rPr>
        <w:t xml:space="preserve"> ΠΡΟΕΔΡΟΣ ΤΗΣ </w:t>
      </w:r>
    </w:p>
    <w:p w:rsidR="00BA019B" w:rsidRDefault="00BA019B">
      <w:pPr>
        <w:pStyle w:val="13"/>
        <w:ind w:left="4962"/>
        <w:rPr>
          <w:b/>
          <w:bCs/>
        </w:rPr>
      </w:pPr>
      <w:r>
        <w:rPr>
          <w:b/>
          <w:bCs/>
        </w:rPr>
        <w:t>ΣΧΟΛΙΚΗΣ ΕΠΙΤΡΟΠΗΣ</w:t>
      </w:r>
    </w:p>
    <w:p w:rsidR="00BA019B" w:rsidRDefault="00BA019B">
      <w:pPr>
        <w:ind w:left="4962" w:right="-29"/>
        <w:jc w:val="center"/>
        <w:rPr>
          <w:b/>
          <w:bCs/>
          <w:sz w:val="24"/>
        </w:rPr>
      </w:pPr>
      <w:r>
        <w:rPr>
          <w:b/>
          <w:bCs/>
          <w:sz w:val="24"/>
        </w:rPr>
        <w:t>ΔΕΥΤΕΡΟΒΑΘΜΙΑΣ ΕΚΠΑΙΔΕΥΣΗΣ</w:t>
      </w:r>
    </w:p>
    <w:p w:rsidR="00691570" w:rsidRDefault="00691570">
      <w:pPr>
        <w:ind w:left="4962" w:right="-29"/>
        <w:jc w:val="center"/>
        <w:rPr>
          <w:b/>
          <w:bCs/>
          <w:sz w:val="24"/>
        </w:rPr>
      </w:pPr>
    </w:p>
    <w:p w:rsidR="00C548A3" w:rsidRDefault="000164F5" w:rsidP="00C548A3">
      <w:pPr>
        <w:ind w:left="4962" w:right="-29"/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</w:rPr>
        <w:t xml:space="preserve"> ΘΕΟΔΩΡΟΣ ΓΡΑΜΜΑΤΙΚΟΣ</w:t>
      </w:r>
    </w:p>
    <w:p w:rsidR="004875B1" w:rsidRDefault="004875B1" w:rsidP="00C548A3">
      <w:pPr>
        <w:ind w:left="4962" w:right="-29"/>
        <w:jc w:val="center"/>
        <w:rPr>
          <w:b/>
          <w:bCs/>
          <w:sz w:val="24"/>
          <w:lang w:val="en-US"/>
        </w:rPr>
      </w:pPr>
    </w:p>
    <w:p w:rsidR="004875B1" w:rsidRDefault="004875B1" w:rsidP="00C548A3">
      <w:pPr>
        <w:ind w:left="4962" w:right="-29"/>
        <w:jc w:val="center"/>
        <w:rPr>
          <w:b/>
          <w:bCs/>
          <w:sz w:val="24"/>
          <w:lang w:val="en-US"/>
        </w:rPr>
      </w:pPr>
    </w:p>
    <w:p w:rsidR="004875B1" w:rsidRDefault="004875B1" w:rsidP="00C548A3">
      <w:pPr>
        <w:ind w:left="4962" w:right="-29"/>
        <w:jc w:val="center"/>
        <w:rPr>
          <w:b/>
          <w:bCs/>
          <w:sz w:val="24"/>
          <w:lang w:val="en-US"/>
        </w:rPr>
      </w:pPr>
    </w:p>
    <w:p w:rsidR="004875B1" w:rsidRDefault="004875B1" w:rsidP="00C548A3">
      <w:pPr>
        <w:ind w:left="4962" w:right="-29"/>
        <w:jc w:val="center"/>
        <w:rPr>
          <w:b/>
          <w:bCs/>
          <w:sz w:val="24"/>
          <w:lang w:val="en-US"/>
        </w:rPr>
      </w:pPr>
    </w:p>
    <w:p w:rsidR="00675264" w:rsidRDefault="00675264" w:rsidP="00675264">
      <w:pPr>
        <w:ind w:left="4962" w:right="-29"/>
        <w:jc w:val="center"/>
        <w:rPr>
          <w:b/>
          <w:bCs/>
          <w:sz w:val="24"/>
        </w:rPr>
      </w:pPr>
      <w:bookmarkStart w:id="0" w:name="_GoBack"/>
      <w:bookmarkEnd w:id="0"/>
    </w:p>
    <w:p w:rsidR="00675264" w:rsidRPr="00CD6A00" w:rsidRDefault="00675264" w:rsidP="00037AC1">
      <w:pPr>
        <w:ind w:left="4962" w:right="-29"/>
        <w:jc w:val="center"/>
        <w:rPr>
          <w:b/>
          <w:bCs/>
          <w:sz w:val="24"/>
        </w:rPr>
      </w:pPr>
    </w:p>
    <w:sectPr w:rsidR="00675264" w:rsidRPr="00CD6A00" w:rsidSect="00E33A51">
      <w:footerReference w:type="even" r:id="rId10"/>
      <w:footerReference w:type="default" r:id="rId11"/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EB" w:rsidRDefault="008605EB">
      <w:r>
        <w:separator/>
      </w:r>
    </w:p>
  </w:endnote>
  <w:endnote w:type="continuationSeparator" w:id="0">
    <w:p w:rsidR="008605EB" w:rsidRDefault="0086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C50406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8F" w:rsidRDefault="00C50406" w:rsidP="00BC766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310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F12DB">
      <w:rPr>
        <w:rStyle w:val="ad"/>
        <w:noProof/>
      </w:rPr>
      <w:t>1</w:t>
    </w:r>
    <w:r>
      <w:rPr>
        <w:rStyle w:val="ad"/>
      </w:rPr>
      <w:fldChar w:fldCharType="end"/>
    </w:r>
  </w:p>
  <w:p w:rsidR="00B3108F" w:rsidRDefault="00B3108F" w:rsidP="00892C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EB" w:rsidRDefault="008605EB">
      <w:r>
        <w:separator/>
      </w:r>
    </w:p>
  </w:footnote>
  <w:footnote w:type="continuationSeparator" w:id="0">
    <w:p w:rsidR="008605EB" w:rsidRDefault="0086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F3063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4055260"/>
    <w:multiLevelType w:val="singleLevel"/>
    <w:tmpl w:val="D9785D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BDB10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E3E0C93"/>
    <w:multiLevelType w:val="hybridMultilevel"/>
    <w:tmpl w:val="106A237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7922DA"/>
    <w:multiLevelType w:val="hybridMultilevel"/>
    <w:tmpl w:val="49F4AB16"/>
    <w:lvl w:ilvl="0" w:tplc="0756D5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76C31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80D6267"/>
    <w:multiLevelType w:val="hybridMultilevel"/>
    <w:tmpl w:val="BA88887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AE85A91"/>
    <w:multiLevelType w:val="hybridMultilevel"/>
    <w:tmpl w:val="50342FE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1C9837D0"/>
    <w:multiLevelType w:val="hybridMultilevel"/>
    <w:tmpl w:val="AAC49B7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C90D7D"/>
    <w:multiLevelType w:val="hybridMultilevel"/>
    <w:tmpl w:val="D58E4216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E32E6"/>
    <w:multiLevelType w:val="hybridMultilevel"/>
    <w:tmpl w:val="C98C77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10F0609"/>
    <w:multiLevelType w:val="hybridMultilevel"/>
    <w:tmpl w:val="7E343336"/>
    <w:name w:val="WW8Num10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555"/>
    <w:multiLevelType w:val="hybridMultilevel"/>
    <w:tmpl w:val="3C528E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23E30040"/>
    <w:multiLevelType w:val="hybridMultilevel"/>
    <w:tmpl w:val="A86A846E"/>
    <w:lvl w:ilvl="0" w:tplc="499EB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7D7245"/>
    <w:multiLevelType w:val="hybridMultilevel"/>
    <w:tmpl w:val="9FE6A304"/>
    <w:lvl w:ilvl="0" w:tplc="CB26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2916BB"/>
    <w:multiLevelType w:val="multilevel"/>
    <w:tmpl w:val="1006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2B094063"/>
    <w:multiLevelType w:val="multilevel"/>
    <w:tmpl w:val="00000009"/>
    <w:name w:val="WW8Num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2F946EA2"/>
    <w:multiLevelType w:val="hybridMultilevel"/>
    <w:tmpl w:val="03342A9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F62AA1"/>
    <w:multiLevelType w:val="hybridMultilevel"/>
    <w:tmpl w:val="92EC0CFE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D5819"/>
    <w:multiLevelType w:val="hybridMultilevel"/>
    <w:tmpl w:val="0F9AE98E"/>
    <w:name w:val="WW8Num1222"/>
    <w:lvl w:ilvl="0" w:tplc="00000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3FA3BDF"/>
    <w:multiLevelType w:val="multi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BF4624"/>
    <w:multiLevelType w:val="hybridMultilevel"/>
    <w:tmpl w:val="931885B6"/>
    <w:lvl w:ilvl="0" w:tplc="AB820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84122"/>
    <w:multiLevelType w:val="hybridMultilevel"/>
    <w:tmpl w:val="74CACE44"/>
    <w:lvl w:ilvl="0" w:tplc="8760CFE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43B94D31"/>
    <w:multiLevelType w:val="multilevel"/>
    <w:tmpl w:val="00000009"/>
    <w:name w:val="WW8Num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4A35D32"/>
    <w:multiLevelType w:val="multilevel"/>
    <w:tmpl w:val="00000009"/>
    <w:name w:val="WW8Num9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4A93C40"/>
    <w:multiLevelType w:val="multilevel"/>
    <w:tmpl w:val="0000000C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74A2FCF"/>
    <w:multiLevelType w:val="hybridMultilevel"/>
    <w:tmpl w:val="7DCA2560"/>
    <w:lvl w:ilvl="0" w:tplc="971480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48CC6E0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4A1A7CEF"/>
    <w:multiLevelType w:val="hybridMultilevel"/>
    <w:tmpl w:val="A2A2989A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2AE17C1"/>
    <w:multiLevelType w:val="multilevel"/>
    <w:tmpl w:val="0000000B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A24722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5D4D11AF"/>
    <w:multiLevelType w:val="hybridMultilevel"/>
    <w:tmpl w:val="47C2758E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955F42"/>
    <w:multiLevelType w:val="hybridMultilevel"/>
    <w:tmpl w:val="262CE140"/>
    <w:lvl w:ilvl="0" w:tplc="0450B1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66102F85"/>
    <w:multiLevelType w:val="multilevel"/>
    <w:tmpl w:val="00000009"/>
    <w:name w:val="WW8Num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CAC54EF"/>
    <w:multiLevelType w:val="hybridMultilevel"/>
    <w:tmpl w:val="235AA56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F70175"/>
    <w:multiLevelType w:val="hybridMultilevel"/>
    <w:tmpl w:val="F1AE64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4536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73566CF4"/>
    <w:multiLevelType w:val="hybridMultilevel"/>
    <w:tmpl w:val="1A0EF344"/>
    <w:lvl w:ilvl="0" w:tplc="0408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1">
    <w:nsid w:val="75AA41EB"/>
    <w:multiLevelType w:val="hybridMultilevel"/>
    <w:tmpl w:val="0816735E"/>
    <w:lvl w:ilvl="0" w:tplc="0000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C52354"/>
    <w:multiLevelType w:val="hybridMultilevel"/>
    <w:tmpl w:val="222A1F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70841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7FA93FD1"/>
    <w:multiLevelType w:val="multilevel"/>
    <w:tmpl w:val="00000009"/>
    <w:name w:val="WW8Num92222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39"/>
  </w:num>
  <w:num w:numId="5">
    <w:abstractNumId w:val="25"/>
  </w:num>
  <w:num w:numId="6">
    <w:abstractNumId w:val="50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1"/>
  </w:num>
  <w:num w:numId="12">
    <w:abstractNumId w:val="43"/>
  </w:num>
  <w:num w:numId="13">
    <w:abstractNumId w:val="51"/>
  </w:num>
  <w:num w:numId="14">
    <w:abstractNumId w:val="53"/>
  </w:num>
  <w:num w:numId="15">
    <w:abstractNumId w:val="49"/>
  </w:num>
  <w:num w:numId="16">
    <w:abstractNumId w:val="14"/>
  </w:num>
  <w:num w:numId="17">
    <w:abstractNumId w:val="48"/>
  </w:num>
  <w:num w:numId="18">
    <w:abstractNumId w:val="47"/>
  </w:num>
  <w:num w:numId="19">
    <w:abstractNumId w:val="41"/>
  </w:num>
  <w:num w:numId="20">
    <w:abstractNumId w:val="6"/>
  </w:num>
  <w:num w:numId="21">
    <w:abstractNumId w:val="40"/>
  </w:num>
  <w:num w:numId="22">
    <w:abstractNumId w:val="35"/>
  </w:num>
  <w:num w:numId="23">
    <w:abstractNumId w:val="27"/>
  </w:num>
  <w:num w:numId="24">
    <w:abstractNumId w:val="17"/>
  </w:num>
  <w:num w:numId="25">
    <w:abstractNumId w:val="52"/>
  </w:num>
  <w:num w:numId="26">
    <w:abstractNumId w:val="28"/>
  </w:num>
  <w:num w:numId="27">
    <w:abstractNumId w:val="19"/>
  </w:num>
  <w:num w:numId="28">
    <w:abstractNumId w:val="44"/>
  </w:num>
  <w:num w:numId="29">
    <w:abstractNumId w:val="45"/>
  </w:num>
  <w:num w:numId="30">
    <w:abstractNumId w:val="34"/>
  </w:num>
  <w:num w:numId="31">
    <w:abstractNumId w:val="3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3"/>
  </w:num>
  <w:num w:numId="35">
    <w:abstractNumId w:val="31"/>
  </w:num>
  <w:num w:numId="36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19B"/>
    <w:rsid w:val="00001113"/>
    <w:rsid w:val="00001EEA"/>
    <w:rsid w:val="00006558"/>
    <w:rsid w:val="000068FF"/>
    <w:rsid w:val="00007145"/>
    <w:rsid w:val="00007D2A"/>
    <w:rsid w:val="0001009A"/>
    <w:rsid w:val="00011782"/>
    <w:rsid w:val="00011E12"/>
    <w:rsid w:val="0001291B"/>
    <w:rsid w:val="000132C9"/>
    <w:rsid w:val="00014A2A"/>
    <w:rsid w:val="000164F5"/>
    <w:rsid w:val="00016E29"/>
    <w:rsid w:val="00020976"/>
    <w:rsid w:val="000230BE"/>
    <w:rsid w:val="0002316F"/>
    <w:rsid w:val="00023F3A"/>
    <w:rsid w:val="00024824"/>
    <w:rsid w:val="000257CF"/>
    <w:rsid w:val="00027600"/>
    <w:rsid w:val="00030AF4"/>
    <w:rsid w:val="00032799"/>
    <w:rsid w:val="00032CCE"/>
    <w:rsid w:val="000333E4"/>
    <w:rsid w:val="0003388C"/>
    <w:rsid w:val="000353D6"/>
    <w:rsid w:val="00035E8C"/>
    <w:rsid w:val="00036096"/>
    <w:rsid w:val="00036251"/>
    <w:rsid w:val="00037AC1"/>
    <w:rsid w:val="00037DB1"/>
    <w:rsid w:val="000409A6"/>
    <w:rsid w:val="000416B5"/>
    <w:rsid w:val="00043318"/>
    <w:rsid w:val="00043DBE"/>
    <w:rsid w:val="0004789C"/>
    <w:rsid w:val="00052967"/>
    <w:rsid w:val="000529FC"/>
    <w:rsid w:val="0005314D"/>
    <w:rsid w:val="00053F29"/>
    <w:rsid w:val="00054211"/>
    <w:rsid w:val="00056089"/>
    <w:rsid w:val="00057C94"/>
    <w:rsid w:val="000606A4"/>
    <w:rsid w:val="000606B6"/>
    <w:rsid w:val="0006237E"/>
    <w:rsid w:val="00063920"/>
    <w:rsid w:val="00064270"/>
    <w:rsid w:val="000654A3"/>
    <w:rsid w:val="00065AFC"/>
    <w:rsid w:val="00066038"/>
    <w:rsid w:val="00070A1C"/>
    <w:rsid w:val="00071123"/>
    <w:rsid w:val="00071AC9"/>
    <w:rsid w:val="0007483F"/>
    <w:rsid w:val="00076150"/>
    <w:rsid w:val="00076993"/>
    <w:rsid w:val="00080215"/>
    <w:rsid w:val="00081D64"/>
    <w:rsid w:val="000835B1"/>
    <w:rsid w:val="000847F2"/>
    <w:rsid w:val="00085EC4"/>
    <w:rsid w:val="00091698"/>
    <w:rsid w:val="0009189E"/>
    <w:rsid w:val="00092D8D"/>
    <w:rsid w:val="000953BB"/>
    <w:rsid w:val="00096AA9"/>
    <w:rsid w:val="000A0410"/>
    <w:rsid w:val="000A452A"/>
    <w:rsid w:val="000A60C0"/>
    <w:rsid w:val="000A60D1"/>
    <w:rsid w:val="000A6CB7"/>
    <w:rsid w:val="000A6D48"/>
    <w:rsid w:val="000A729B"/>
    <w:rsid w:val="000B013A"/>
    <w:rsid w:val="000B0CEA"/>
    <w:rsid w:val="000B246B"/>
    <w:rsid w:val="000B3557"/>
    <w:rsid w:val="000B4C46"/>
    <w:rsid w:val="000B54B1"/>
    <w:rsid w:val="000B68C7"/>
    <w:rsid w:val="000C2092"/>
    <w:rsid w:val="000C7C4E"/>
    <w:rsid w:val="000D0999"/>
    <w:rsid w:val="000D1456"/>
    <w:rsid w:val="000D2EFF"/>
    <w:rsid w:val="000D56EB"/>
    <w:rsid w:val="000D5798"/>
    <w:rsid w:val="000D6F58"/>
    <w:rsid w:val="000D75C6"/>
    <w:rsid w:val="000E0799"/>
    <w:rsid w:val="000E175F"/>
    <w:rsid w:val="000E3F80"/>
    <w:rsid w:val="000F02C9"/>
    <w:rsid w:val="000F1E04"/>
    <w:rsid w:val="000F2280"/>
    <w:rsid w:val="000F2FF7"/>
    <w:rsid w:val="000F4282"/>
    <w:rsid w:val="000F5956"/>
    <w:rsid w:val="000F605E"/>
    <w:rsid w:val="000F6298"/>
    <w:rsid w:val="0010133C"/>
    <w:rsid w:val="00101B6D"/>
    <w:rsid w:val="001028D8"/>
    <w:rsid w:val="00103072"/>
    <w:rsid w:val="00104093"/>
    <w:rsid w:val="00105D03"/>
    <w:rsid w:val="001077DD"/>
    <w:rsid w:val="00112665"/>
    <w:rsid w:val="00112B89"/>
    <w:rsid w:val="00116A4D"/>
    <w:rsid w:val="0012014B"/>
    <w:rsid w:val="00120393"/>
    <w:rsid w:val="001270D1"/>
    <w:rsid w:val="00130144"/>
    <w:rsid w:val="001317C5"/>
    <w:rsid w:val="00133091"/>
    <w:rsid w:val="001336AA"/>
    <w:rsid w:val="00134BD7"/>
    <w:rsid w:val="0013578C"/>
    <w:rsid w:val="00137444"/>
    <w:rsid w:val="00137D75"/>
    <w:rsid w:val="00140A99"/>
    <w:rsid w:val="00140CC8"/>
    <w:rsid w:val="00140D94"/>
    <w:rsid w:val="00145406"/>
    <w:rsid w:val="00145C20"/>
    <w:rsid w:val="00146F84"/>
    <w:rsid w:val="0014795E"/>
    <w:rsid w:val="00147E94"/>
    <w:rsid w:val="001508F9"/>
    <w:rsid w:val="00150BEC"/>
    <w:rsid w:val="00153387"/>
    <w:rsid w:val="001536A4"/>
    <w:rsid w:val="0015463A"/>
    <w:rsid w:val="001560C9"/>
    <w:rsid w:val="001569A9"/>
    <w:rsid w:val="00156F4F"/>
    <w:rsid w:val="00157D16"/>
    <w:rsid w:val="00160BE3"/>
    <w:rsid w:val="00162E30"/>
    <w:rsid w:val="0016366A"/>
    <w:rsid w:val="00164327"/>
    <w:rsid w:val="00165800"/>
    <w:rsid w:val="00166DE7"/>
    <w:rsid w:val="001676A3"/>
    <w:rsid w:val="0017014F"/>
    <w:rsid w:val="00170C1A"/>
    <w:rsid w:val="00170EAF"/>
    <w:rsid w:val="00170EDA"/>
    <w:rsid w:val="00172B0E"/>
    <w:rsid w:val="0017569F"/>
    <w:rsid w:val="00176919"/>
    <w:rsid w:val="001769A8"/>
    <w:rsid w:val="00177C69"/>
    <w:rsid w:val="00184ACC"/>
    <w:rsid w:val="0018638C"/>
    <w:rsid w:val="00190169"/>
    <w:rsid w:val="001906B5"/>
    <w:rsid w:val="001912B0"/>
    <w:rsid w:val="001915F2"/>
    <w:rsid w:val="00191983"/>
    <w:rsid w:val="00192C22"/>
    <w:rsid w:val="00193367"/>
    <w:rsid w:val="001937A8"/>
    <w:rsid w:val="00193A2B"/>
    <w:rsid w:val="00196B18"/>
    <w:rsid w:val="001A050A"/>
    <w:rsid w:val="001A17AC"/>
    <w:rsid w:val="001A353D"/>
    <w:rsid w:val="001A3E41"/>
    <w:rsid w:val="001A566D"/>
    <w:rsid w:val="001A605B"/>
    <w:rsid w:val="001A6F25"/>
    <w:rsid w:val="001A7EF2"/>
    <w:rsid w:val="001B0B24"/>
    <w:rsid w:val="001B161F"/>
    <w:rsid w:val="001B20F4"/>
    <w:rsid w:val="001B45BE"/>
    <w:rsid w:val="001B6E2B"/>
    <w:rsid w:val="001B7DD5"/>
    <w:rsid w:val="001C2E15"/>
    <w:rsid w:val="001C3072"/>
    <w:rsid w:val="001C5074"/>
    <w:rsid w:val="001C723E"/>
    <w:rsid w:val="001D1FD7"/>
    <w:rsid w:val="001D2634"/>
    <w:rsid w:val="001D2D66"/>
    <w:rsid w:val="001D3E0F"/>
    <w:rsid w:val="001D6032"/>
    <w:rsid w:val="001D6E63"/>
    <w:rsid w:val="001D7808"/>
    <w:rsid w:val="001E0DDD"/>
    <w:rsid w:val="001E18F6"/>
    <w:rsid w:val="001E3767"/>
    <w:rsid w:val="001E444C"/>
    <w:rsid w:val="001E66A7"/>
    <w:rsid w:val="001E66E8"/>
    <w:rsid w:val="001E7488"/>
    <w:rsid w:val="001E7FF7"/>
    <w:rsid w:val="001F0D2C"/>
    <w:rsid w:val="001F56D2"/>
    <w:rsid w:val="001F6AE5"/>
    <w:rsid w:val="001F702D"/>
    <w:rsid w:val="001F7940"/>
    <w:rsid w:val="00201571"/>
    <w:rsid w:val="00202FE6"/>
    <w:rsid w:val="00203269"/>
    <w:rsid w:val="00203CEF"/>
    <w:rsid w:val="00205DFD"/>
    <w:rsid w:val="0020646B"/>
    <w:rsid w:val="00207326"/>
    <w:rsid w:val="0020789D"/>
    <w:rsid w:val="002100E8"/>
    <w:rsid w:val="00211F30"/>
    <w:rsid w:val="002122C6"/>
    <w:rsid w:val="002150EB"/>
    <w:rsid w:val="002154F8"/>
    <w:rsid w:val="002158B3"/>
    <w:rsid w:val="00216CB0"/>
    <w:rsid w:val="00217F82"/>
    <w:rsid w:val="0022257F"/>
    <w:rsid w:val="00227782"/>
    <w:rsid w:val="00230EF6"/>
    <w:rsid w:val="00231B0E"/>
    <w:rsid w:val="002329B7"/>
    <w:rsid w:val="00232F81"/>
    <w:rsid w:val="00235286"/>
    <w:rsid w:val="00236B62"/>
    <w:rsid w:val="0024055A"/>
    <w:rsid w:val="00241444"/>
    <w:rsid w:val="002427FE"/>
    <w:rsid w:val="00244ADD"/>
    <w:rsid w:val="00244D60"/>
    <w:rsid w:val="002469B6"/>
    <w:rsid w:val="002514B1"/>
    <w:rsid w:val="00253E0C"/>
    <w:rsid w:val="00254A51"/>
    <w:rsid w:val="002562C5"/>
    <w:rsid w:val="0025635A"/>
    <w:rsid w:val="0025737E"/>
    <w:rsid w:val="00257D81"/>
    <w:rsid w:val="00260966"/>
    <w:rsid w:val="002610A2"/>
    <w:rsid w:val="00261D17"/>
    <w:rsid w:val="00264BC3"/>
    <w:rsid w:val="00264E10"/>
    <w:rsid w:val="002669FD"/>
    <w:rsid w:val="00270A44"/>
    <w:rsid w:val="00271234"/>
    <w:rsid w:val="00272054"/>
    <w:rsid w:val="00272794"/>
    <w:rsid w:val="00272D2D"/>
    <w:rsid w:val="0027359F"/>
    <w:rsid w:val="00274D5B"/>
    <w:rsid w:val="00277D25"/>
    <w:rsid w:val="00281206"/>
    <w:rsid w:val="00284AD6"/>
    <w:rsid w:val="00287EE2"/>
    <w:rsid w:val="00290D3D"/>
    <w:rsid w:val="00290EEC"/>
    <w:rsid w:val="00291112"/>
    <w:rsid w:val="00293B2F"/>
    <w:rsid w:val="00295ACB"/>
    <w:rsid w:val="00296DD5"/>
    <w:rsid w:val="00297BCA"/>
    <w:rsid w:val="002A01D2"/>
    <w:rsid w:val="002A3F2C"/>
    <w:rsid w:val="002A75B2"/>
    <w:rsid w:val="002A7894"/>
    <w:rsid w:val="002B1E8F"/>
    <w:rsid w:val="002B245A"/>
    <w:rsid w:val="002B4446"/>
    <w:rsid w:val="002B4952"/>
    <w:rsid w:val="002B4AC4"/>
    <w:rsid w:val="002B4D64"/>
    <w:rsid w:val="002B7188"/>
    <w:rsid w:val="002C05CC"/>
    <w:rsid w:val="002C3C10"/>
    <w:rsid w:val="002C51D8"/>
    <w:rsid w:val="002C57E6"/>
    <w:rsid w:val="002C5B40"/>
    <w:rsid w:val="002D3CA0"/>
    <w:rsid w:val="002D60AF"/>
    <w:rsid w:val="002E0948"/>
    <w:rsid w:val="002E0BA2"/>
    <w:rsid w:val="002E1173"/>
    <w:rsid w:val="002E2354"/>
    <w:rsid w:val="002E44A4"/>
    <w:rsid w:val="002E4586"/>
    <w:rsid w:val="002E49F7"/>
    <w:rsid w:val="002E67C7"/>
    <w:rsid w:val="002E7D11"/>
    <w:rsid w:val="002F1B11"/>
    <w:rsid w:val="002F1E27"/>
    <w:rsid w:val="002F4AF8"/>
    <w:rsid w:val="002F4BBB"/>
    <w:rsid w:val="002F4DE2"/>
    <w:rsid w:val="002F707A"/>
    <w:rsid w:val="00304BE4"/>
    <w:rsid w:val="00305053"/>
    <w:rsid w:val="00306331"/>
    <w:rsid w:val="00306B2B"/>
    <w:rsid w:val="00306FFF"/>
    <w:rsid w:val="003102FE"/>
    <w:rsid w:val="00310BF9"/>
    <w:rsid w:val="00313803"/>
    <w:rsid w:val="00315CE4"/>
    <w:rsid w:val="00317C25"/>
    <w:rsid w:val="00320D74"/>
    <w:rsid w:val="003218BB"/>
    <w:rsid w:val="00321D80"/>
    <w:rsid w:val="00322551"/>
    <w:rsid w:val="0032339F"/>
    <w:rsid w:val="003248DD"/>
    <w:rsid w:val="00326B84"/>
    <w:rsid w:val="00332D9C"/>
    <w:rsid w:val="003356CD"/>
    <w:rsid w:val="00340524"/>
    <w:rsid w:val="003414D0"/>
    <w:rsid w:val="00343FE8"/>
    <w:rsid w:val="00344462"/>
    <w:rsid w:val="0034533D"/>
    <w:rsid w:val="0034638C"/>
    <w:rsid w:val="00350673"/>
    <w:rsid w:val="0035269F"/>
    <w:rsid w:val="003532BF"/>
    <w:rsid w:val="0035412D"/>
    <w:rsid w:val="00354540"/>
    <w:rsid w:val="003606FE"/>
    <w:rsid w:val="00361145"/>
    <w:rsid w:val="003640B6"/>
    <w:rsid w:val="003648F6"/>
    <w:rsid w:val="0036555D"/>
    <w:rsid w:val="0036561A"/>
    <w:rsid w:val="003673F8"/>
    <w:rsid w:val="00372A14"/>
    <w:rsid w:val="0037429D"/>
    <w:rsid w:val="00375FF2"/>
    <w:rsid w:val="00377849"/>
    <w:rsid w:val="00380F36"/>
    <w:rsid w:val="00381999"/>
    <w:rsid w:val="00383024"/>
    <w:rsid w:val="00384117"/>
    <w:rsid w:val="00384C0E"/>
    <w:rsid w:val="003858E7"/>
    <w:rsid w:val="00387049"/>
    <w:rsid w:val="003920F8"/>
    <w:rsid w:val="00394AA8"/>
    <w:rsid w:val="00395154"/>
    <w:rsid w:val="0039689B"/>
    <w:rsid w:val="003968D3"/>
    <w:rsid w:val="00396F6E"/>
    <w:rsid w:val="003A1509"/>
    <w:rsid w:val="003A1BD8"/>
    <w:rsid w:val="003A45B5"/>
    <w:rsid w:val="003A4A36"/>
    <w:rsid w:val="003A4FB3"/>
    <w:rsid w:val="003A56C3"/>
    <w:rsid w:val="003A5D1F"/>
    <w:rsid w:val="003A5E9E"/>
    <w:rsid w:val="003A72FB"/>
    <w:rsid w:val="003B0F7D"/>
    <w:rsid w:val="003B0FBC"/>
    <w:rsid w:val="003B496A"/>
    <w:rsid w:val="003B621A"/>
    <w:rsid w:val="003C2036"/>
    <w:rsid w:val="003C278F"/>
    <w:rsid w:val="003C28B3"/>
    <w:rsid w:val="003C6C81"/>
    <w:rsid w:val="003C76E1"/>
    <w:rsid w:val="003C7B76"/>
    <w:rsid w:val="003D0946"/>
    <w:rsid w:val="003D0985"/>
    <w:rsid w:val="003D114D"/>
    <w:rsid w:val="003D18CE"/>
    <w:rsid w:val="003D1C02"/>
    <w:rsid w:val="003D4BC8"/>
    <w:rsid w:val="003D4C25"/>
    <w:rsid w:val="003D5CCE"/>
    <w:rsid w:val="003D6AB4"/>
    <w:rsid w:val="003D6E73"/>
    <w:rsid w:val="003D78F4"/>
    <w:rsid w:val="003E14DB"/>
    <w:rsid w:val="003E31CE"/>
    <w:rsid w:val="003E382B"/>
    <w:rsid w:val="003E5253"/>
    <w:rsid w:val="003E5741"/>
    <w:rsid w:val="003E6599"/>
    <w:rsid w:val="003E7247"/>
    <w:rsid w:val="003E75D8"/>
    <w:rsid w:val="003E797B"/>
    <w:rsid w:val="003E7C62"/>
    <w:rsid w:val="003F007E"/>
    <w:rsid w:val="003F26B2"/>
    <w:rsid w:val="003F2ED9"/>
    <w:rsid w:val="003F3EF0"/>
    <w:rsid w:val="003F3F1C"/>
    <w:rsid w:val="003F4019"/>
    <w:rsid w:val="003F59E1"/>
    <w:rsid w:val="003F7417"/>
    <w:rsid w:val="003F741F"/>
    <w:rsid w:val="003F7C8E"/>
    <w:rsid w:val="00400482"/>
    <w:rsid w:val="0040163E"/>
    <w:rsid w:val="00401B3B"/>
    <w:rsid w:val="00402457"/>
    <w:rsid w:val="004046F9"/>
    <w:rsid w:val="00405B8B"/>
    <w:rsid w:val="0040676E"/>
    <w:rsid w:val="00410C72"/>
    <w:rsid w:val="0041294C"/>
    <w:rsid w:val="00413DAD"/>
    <w:rsid w:val="00414B11"/>
    <w:rsid w:val="004158E7"/>
    <w:rsid w:val="004206B4"/>
    <w:rsid w:val="004227B1"/>
    <w:rsid w:val="004250B8"/>
    <w:rsid w:val="00425233"/>
    <w:rsid w:val="00425AF9"/>
    <w:rsid w:val="00426F96"/>
    <w:rsid w:val="00430DCE"/>
    <w:rsid w:val="00434DC8"/>
    <w:rsid w:val="0043576B"/>
    <w:rsid w:val="0043656E"/>
    <w:rsid w:val="00436E9F"/>
    <w:rsid w:val="0043739B"/>
    <w:rsid w:val="00441831"/>
    <w:rsid w:val="00442872"/>
    <w:rsid w:val="00446DE2"/>
    <w:rsid w:val="00450B4F"/>
    <w:rsid w:val="00451626"/>
    <w:rsid w:val="004523F5"/>
    <w:rsid w:val="0045377D"/>
    <w:rsid w:val="00454781"/>
    <w:rsid w:val="004549C6"/>
    <w:rsid w:val="00455123"/>
    <w:rsid w:val="00455A2A"/>
    <w:rsid w:val="00456CE6"/>
    <w:rsid w:val="00457C61"/>
    <w:rsid w:val="004609A4"/>
    <w:rsid w:val="00460D38"/>
    <w:rsid w:val="00461018"/>
    <w:rsid w:val="00463C1C"/>
    <w:rsid w:val="00464CB7"/>
    <w:rsid w:val="00470DC5"/>
    <w:rsid w:val="00470E2F"/>
    <w:rsid w:val="00472A58"/>
    <w:rsid w:val="0047337A"/>
    <w:rsid w:val="00474E7D"/>
    <w:rsid w:val="004809C7"/>
    <w:rsid w:val="00483105"/>
    <w:rsid w:val="00484DE6"/>
    <w:rsid w:val="00485FA2"/>
    <w:rsid w:val="004875B1"/>
    <w:rsid w:val="00491ADA"/>
    <w:rsid w:val="00492C1F"/>
    <w:rsid w:val="00493BF9"/>
    <w:rsid w:val="00493DB9"/>
    <w:rsid w:val="00493F0B"/>
    <w:rsid w:val="00494C3C"/>
    <w:rsid w:val="00494E2E"/>
    <w:rsid w:val="00495D0D"/>
    <w:rsid w:val="00496DCE"/>
    <w:rsid w:val="004976D2"/>
    <w:rsid w:val="004A0D4A"/>
    <w:rsid w:val="004A2437"/>
    <w:rsid w:val="004A5F20"/>
    <w:rsid w:val="004A6C17"/>
    <w:rsid w:val="004B1BFF"/>
    <w:rsid w:val="004B3094"/>
    <w:rsid w:val="004B45F6"/>
    <w:rsid w:val="004B4D53"/>
    <w:rsid w:val="004B6034"/>
    <w:rsid w:val="004B665A"/>
    <w:rsid w:val="004C1F26"/>
    <w:rsid w:val="004C3F63"/>
    <w:rsid w:val="004C423C"/>
    <w:rsid w:val="004C6346"/>
    <w:rsid w:val="004C6907"/>
    <w:rsid w:val="004C6BB5"/>
    <w:rsid w:val="004D17BF"/>
    <w:rsid w:val="004D42DC"/>
    <w:rsid w:val="004D7DDA"/>
    <w:rsid w:val="004E008F"/>
    <w:rsid w:val="004E1A6F"/>
    <w:rsid w:val="004E1E1A"/>
    <w:rsid w:val="004E1F60"/>
    <w:rsid w:val="004E2850"/>
    <w:rsid w:val="004E5A87"/>
    <w:rsid w:val="004E5C42"/>
    <w:rsid w:val="004E6A77"/>
    <w:rsid w:val="004F2E0B"/>
    <w:rsid w:val="004F5ACF"/>
    <w:rsid w:val="004F6012"/>
    <w:rsid w:val="004F6E52"/>
    <w:rsid w:val="00500A98"/>
    <w:rsid w:val="00500AAD"/>
    <w:rsid w:val="00500EC1"/>
    <w:rsid w:val="00501258"/>
    <w:rsid w:val="005020DE"/>
    <w:rsid w:val="00504EF1"/>
    <w:rsid w:val="0050799A"/>
    <w:rsid w:val="00511340"/>
    <w:rsid w:val="00512540"/>
    <w:rsid w:val="00514904"/>
    <w:rsid w:val="00514DEC"/>
    <w:rsid w:val="00515336"/>
    <w:rsid w:val="00515B42"/>
    <w:rsid w:val="00520076"/>
    <w:rsid w:val="005207C6"/>
    <w:rsid w:val="00521289"/>
    <w:rsid w:val="00521599"/>
    <w:rsid w:val="00521F43"/>
    <w:rsid w:val="005225FA"/>
    <w:rsid w:val="00522C7B"/>
    <w:rsid w:val="00527890"/>
    <w:rsid w:val="00530C17"/>
    <w:rsid w:val="00531CAB"/>
    <w:rsid w:val="0053477A"/>
    <w:rsid w:val="00534DF8"/>
    <w:rsid w:val="00535431"/>
    <w:rsid w:val="0053756B"/>
    <w:rsid w:val="00537D7D"/>
    <w:rsid w:val="00543193"/>
    <w:rsid w:val="00544E20"/>
    <w:rsid w:val="0055257A"/>
    <w:rsid w:val="00552D52"/>
    <w:rsid w:val="00554F49"/>
    <w:rsid w:val="005558C9"/>
    <w:rsid w:val="005565CE"/>
    <w:rsid w:val="00556A25"/>
    <w:rsid w:val="00557E28"/>
    <w:rsid w:val="00560496"/>
    <w:rsid w:val="00560D92"/>
    <w:rsid w:val="005626A2"/>
    <w:rsid w:val="00563105"/>
    <w:rsid w:val="00564114"/>
    <w:rsid w:val="00566B37"/>
    <w:rsid w:val="005671FA"/>
    <w:rsid w:val="0057146C"/>
    <w:rsid w:val="00571500"/>
    <w:rsid w:val="005740D7"/>
    <w:rsid w:val="005741C2"/>
    <w:rsid w:val="005759E6"/>
    <w:rsid w:val="00576581"/>
    <w:rsid w:val="0057688F"/>
    <w:rsid w:val="00577908"/>
    <w:rsid w:val="005804A4"/>
    <w:rsid w:val="00582525"/>
    <w:rsid w:val="00584448"/>
    <w:rsid w:val="00586094"/>
    <w:rsid w:val="00586843"/>
    <w:rsid w:val="00586CBC"/>
    <w:rsid w:val="00592F4E"/>
    <w:rsid w:val="0059313E"/>
    <w:rsid w:val="005932B1"/>
    <w:rsid w:val="0059347F"/>
    <w:rsid w:val="005947BA"/>
    <w:rsid w:val="00597DBF"/>
    <w:rsid w:val="005A35D5"/>
    <w:rsid w:val="005A73EE"/>
    <w:rsid w:val="005B20B1"/>
    <w:rsid w:val="005B3196"/>
    <w:rsid w:val="005B70AE"/>
    <w:rsid w:val="005B7261"/>
    <w:rsid w:val="005C03CD"/>
    <w:rsid w:val="005C18E5"/>
    <w:rsid w:val="005C237F"/>
    <w:rsid w:val="005C271F"/>
    <w:rsid w:val="005C2F3B"/>
    <w:rsid w:val="005C4B68"/>
    <w:rsid w:val="005C6B4A"/>
    <w:rsid w:val="005D01D0"/>
    <w:rsid w:val="005D10D7"/>
    <w:rsid w:val="005D1198"/>
    <w:rsid w:val="005D1714"/>
    <w:rsid w:val="005D19C1"/>
    <w:rsid w:val="005D2D4F"/>
    <w:rsid w:val="005D340F"/>
    <w:rsid w:val="005D481A"/>
    <w:rsid w:val="005E051E"/>
    <w:rsid w:val="005E471E"/>
    <w:rsid w:val="005E5721"/>
    <w:rsid w:val="005E5731"/>
    <w:rsid w:val="005F094E"/>
    <w:rsid w:val="005F0FB7"/>
    <w:rsid w:val="005F1282"/>
    <w:rsid w:val="005F4D70"/>
    <w:rsid w:val="005F6810"/>
    <w:rsid w:val="005F6B02"/>
    <w:rsid w:val="0060052A"/>
    <w:rsid w:val="006016D5"/>
    <w:rsid w:val="00601EE0"/>
    <w:rsid w:val="00603845"/>
    <w:rsid w:val="00604E09"/>
    <w:rsid w:val="00605887"/>
    <w:rsid w:val="00606153"/>
    <w:rsid w:val="0060637A"/>
    <w:rsid w:val="00606D84"/>
    <w:rsid w:val="00610618"/>
    <w:rsid w:val="00610F73"/>
    <w:rsid w:val="00611F82"/>
    <w:rsid w:val="00612A3F"/>
    <w:rsid w:val="00614FC2"/>
    <w:rsid w:val="0061575E"/>
    <w:rsid w:val="0061599D"/>
    <w:rsid w:val="00615E8F"/>
    <w:rsid w:val="00616E65"/>
    <w:rsid w:val="0061706B"/>
    <w:rsid w:val="00622B9B"/>
    <w:rsid w:val="006240CA"/>
    <w:rsid w:val="00624549"/>
    <w:rsid w:val="0062728A"/>
    <w:rsid w:val="006273CF"/>
    <w:rsid w:val="006308C1"/>
    <w:rsid w:val="00631602"/>
    <w:rsid w:val="00633C4A"/>
    <w:rsid w:val="00633F28"/>
    <w:rsid w:val="006362C7"/>
    <w:rsid w:val="00636F2F"/>
    <w:rsid w:val="00637B22"/>
    <w:rsid w:val="006400ED"/>
    <w:rsid w:val="00640731"/>
    <w:rsid w:val="00640E3E"/>
    <w:rsid w:val="006416DA"/>
    <w:rsid w:val="00642710"/>
    <w:rsid w:val="00642C3E"/>
    <w:rsid w:val="00645F7A"/>
    <w:rsid w:val="0064752B"/>
    <w:rsid w:val="00647782"/>
    <w:rsid w:val="00647A17"/>
    <w:rsid w:val="00651709"/>
    <w:rsid w:val="006518F6"/>
    <w:rsid w:val="00651E1D"/>
    <w:rsid w:val="00652DF0"/>
    <w:rsid w:val="006536B0"/>
    <w:rsid w:val="00654BAB"/>
    <w:rsid w:val="00654FD4"/>
    <w:rsid w:val="00656079"/>
    <w:rsid w:val="006567F0"/>
    <w:rsid w:val="00661699"/>
    <w:rsid w:val="00661FEC"/>
    <w:rsid w:val="00663C03"/>
    <w:rsid w:val="00665B6F"/>
    <w:rsid w:val="0066789C"/>
    <w:rsid w:val="00667AFB"/>
    <w:rsid w:val="00667E62"/>
    <w:rsid w:val="00670E67"/>
    <w:rsid w:val="00674D4C"/>
    <w:rsid w:val="00675264"/>
    <w:rsid w:val="0067596A"/>
    <w:rsid w:val="0067623B"/>
    <w:rsid w:val="006777E6"/>
    <w:rsid w:val="0068041F"/>
    <w:rsid w:val="00680A96"/>
    <w:rsid w:val="00680B67"/>
    <w:rsid w:val="0068205A"/>
    <w:rsid w:val="006832D1"/>
    <w:rsid w:val="00683A2F"/>
    <w:rsid w:val="00683F9F"/>
    <w:rsid w:val="0068460F"/>
    <w:rsid w:val="00687D4C"/>
    <w:rsid w:val="006912F8"/>
    <w:rsid w:val="00691570"/>
    <w:rsid w:val="0069231C"/>
    <w:rsid w:val="0069274F"/>
    <w:rsid w:val="00692789"/>
    <w:rsid w:val="006930FF"/>
    <w:rsid w:val="00693BA1"/>
    <w:rsid w:val="00694109"/>
    <w:rsid w:val="006A05EE"/>
    <w:rsid w:val="006A20FF"/>
    <w:rsid w:val="006A2DD1"/>
    <w:rsid w:val="006A3C81"/>
    <w:rsid w:val="006A4AF5"/>
    <w:rsid w:val="006A5F19"/>
    <w:rsid w:val="006B2884"/>
    <w:rsid w:val="006B2A52"/>
    <w:rsid w:val="006B4A53"/>
    <w:rsid w:val="006B5603"/>
    <w:rsid w:val="006B5B44"/>
    <w:rsid w:val="006B6EE5"/>
    <w:rsid w:val="006C05DB"/>
    <w:rsid w:val="006C0863"/>
    <w:rsid w:val="006C13AA"/>
    <w:rsid w:val="006C1D37"/>
    <w:rsid w:val="006C3282"/>
    <w:rsid w:val="006C56B7"/>
    <w:rsid w:val="006C6C47"/>
    <w:rsid w:val="006C7238"/>
    <w:rsid w:val="006D1877"/>
    <w:rsid w:val="006D2F41"/>
    <w:rsid w:val="006D352C"/>
    <w:rsid w:val="006D6124"/>
    <w:rsid w:val="006E03AF"/>
    <w:rsid w:val="006E0C04"/>
    <w:rsid w:val="006E0D33"/>
    <w:rsid w:val="006E1529"/>
    <w:rsid w:val="006E3571"/>
    <w:rsid w:val="006E7E8B"/>
    <w:rsid w:val="006F137A"/>
    <w:rsid w:val="006F18AB"/>
    <w:rsid w:val="006F1DF9"/>
    <w:rsid w:val="006F3320"/>
    <w:rsid w:val="006F4F72"/>
    <w:rsid w:val="006F5588"/>
    <w:rsid w:val="006F6221"/>
    <w:rsid w:val="00700486"/>
    <w:rsid w:val="00701215"/>
    <w:rsid w:val="0070288B"/>
    <w:rsid w:val="00705BA6"/>
    <w:rsid w:val="00706323"/>
    <w:rsid w:val="007065DE"/>
    <w:rsid w:val="00707DD2"/>
    <w:rsid w:val="0071024F"/>
    <w:rsid w:val="00710D47"/>
    <w:rsid w:val="00712D1C"/>
    <w:rsid w:val="00713076"/>
    <w:rsid w:val="00713430"/>
    <w:rsid w:val="00713905"/>
    <w:rsid w:val="00713BF1"/>
    <w:rsid w:val="0071561C"/>
    <w:rsid w:val="00715766"/>
    <w:rsid w:val="00717033"/>
    <w:rsid w:val="00717256"/>
    <w:rsid w:val="0072044F"/>
    <w:rsid w:val="00720D8F"/>
    <w:rsid w:val="00722F17"/>
    <w:rsid w:val="00724241"/>
    <w:rsid w:val="00727A05"/>
    <w:rsid w:val="007319A1"/>
    <w:rsid w:val="007417AE"/>
    <w:rsid w:val="00741BF4"/>
    <w:rsid w:val="007429DC"/>
    <w:rsid w:val="00743347"/>
    <w:rsid w:val="00743EA7"/>
    <w:rsid w:val="0074462F"/>
    <w:rsid w:val="00745458"/>
    <w:rsid w:val="00745BB8"/>
    <w:rsid w:val="00746037"/>
    <w:rsid w:val="0074614B"/>
    <w:rsid w:val="00746B59"/>
    <w:rsid w:val="007477EC"/>
    <w:rsid w:val="00750549"/>
    <w:rsid w:val="00750C7D"/>
    <w:rsid w:val="0075396C"/>
    <w:rsid w:val="00754593"/>
    <w:rsid w:val="00754AFE"/>
    <w:rsid w:val="00754C15"/>
    <w:rsid w:val="0075584F"/>
    <w:rsid w:val="007562ED"/>
    <w:rsid w:val="00760358"/>
    <w:rsid w:val="007622F5"/>
    <w:rsid w:val="00763BAA"/>
    <w:rsid w:val="00765104"/>
    <w:rsid w:val="00765871"/>
    <w:rsid w:val="00767E47"/>
    <w:rsid w:val="00767F2D"/>
    <w:rsid w:val="00770274"/>
    <w:rsid w:val="007723C6"/>
    <w:rsid w:val="00780DFC"/>
    <w:rsid w:val="00781B43"/>
    <w:rsid w:val="00782238"/>
    <w:rsid w:val="00782460"/>
    <w:rsid w:val="00782944"/>
    <w:rsid w:val="00782B3D"/>
    <w:rsid w:val="0078312B"/>
    <w:rsid w:val="00784AFC"/>
    <w:rsid w:val="007855B6"/>
    <w:rsid w:val="007858D8"/>
    <w:rsid w:val="00791F26"/>
    <w:rsid w:val="00792C67"/>
    <w:rsid w:val="0079522A"/>
    <w:rsid w:val="007952FD"/>
    <w:rsid w:val="00795945"/>
    <w:rsid w:val="00796ECD"/>
    <w:rsid w:val="00797F6B"/>
    <w:rsid w:val="007A0F63"/>
    <w:rsid w:val="007A11BB"/>
    <w:rsid w:val="007A2A8B"/>
    <w:rsid w:val="007A652D"/>
    <w:rsid w:val="007A7013"/>
    <w:rsid w:val="007B0225"/>
    <w:rsid w:val="007B05C4"/>
    <w:rsid w:val="007B1731"/>
    <w:rsid w:val="007B2918"/>
    <w:rsid w:val="007B5B61"/>
    <w:rsid w:val="007B6E5D"/>
    <w:rsid w:val="007B7987"/>
    <w:rsid w:val="007C085D"/>
    <w:rsid w:val="007C2D53"/>
    <w:rsid w:val="007C593E"/>
    <w:rsid w:val="007D0776"/>
    <w:rsid w:val="007D07E4"/>
    <w:rsid w:val="007D0AC1"/>
    <w:rsid w:val="007D0C94"/>
    <w:rsid w:val="007D289B"/>
    <w:rsid w:val="007D54EE"/>
    <w:rsid w:val="007E1805"/>
    <w:rsid w:val="007E22CC"/>
    <w:rsid w:val="007E452F"/>
    <w:rsid w:val="007E6FED"/>
    <w:rsid w:val="007E74ED"/>
    <w:rsid w:val="007E7800"/>
    <w:rsid w:val="007F36C3"/>
    <w:rsid w:val="007F7156"/>
    <w:rsid w:val="007F791D"/>
    <w:rsid w:val="007F7980"/>
    <w:rsid w:val="007F7E53"/>
    <w:rsid w:val="00800C0E"/>
    <w:rsid w:val="00801E5B"/>
    <w:rsid w:val="00803029"/>
    <w:rsid w:val="00803751"/>
    <w:rsid w:val="00803D05"/>
    <w:rsid w:val="00804E8B"/>
    <w:rsid w:val="0080515E"/>
    <w:rsid w:val="00810565"/>
    <w:rsid w:val="00814C9C"/>
    <w:rsid w:val="00814F4C"/>
    <w:rsid w:val="00815213"/>
    <w:rsid w:val="0081790A"/>
    <w:rsid w:val="00820ADE"/>
    <w:rsid w:val="00825335"/>
    <w:rsid w:val="00825A40"/>
    <w:rsid w:val="008272C5"/>
    <w:rsid w:val="0083082E"/>
    <w:rsid w:val="00831E9F"/>
    <w:rsid w:val="00834344"/>
    <w:rsid w:val="00835634"/>
    <w:rsid w:val="0083776F"/>
    <w:rsid w:val="00837994"/>
    <w:rsid w:val="00840180"/>
    <w:rsid w:val="008402ED"/>
    <w:rsid w:val="00840832"/>
    <w:rsid w:val="00841631"/>
    <w:rsid w:val="00843BF7"/>
    <w:rsid w:val="00846598"/>
    <w:rsid w:val="00846B00"/>
    <w:rsid w:val="0085083A"/>
    <w:rsid w:val="0085183F"/>
    <w:rsid w:val="00852B3B"/>
    <w:rsid w:val="008532C2"/>
    <w:rsid w:val="008552DC"/>
    <w:rsid w:val="00856F11"/>
    <w:rsid w:val="008601E0"/>
    <w:rsid w:val="008605EB"/>
    <w:rsid w:val="0086153E"/>
    <w:rsid w:val="00862E18"/>
    <w:rsid w:val="00863996"/>
    <w:rsid w:val="00864297"/>
    <w:rsid w:val="0086464A"/>
    <w:rsid w:val="00864B49"/>
    <w:rsid w:val="00865C33"/>
    <w:rsid w:val="00867401"/>
    <w:rsid w:val="00867D3D"/>
    <w:rsid w:val="00871090"/>
    <w:rsid w:val="008715E3"/>
    <w:rsid w:val="00871A8C"/>
    <w:rsid w:val="00874B35"/>
    <w:rsid w:val="00876670"/>
    <w:rsid w:val="008820A5"/>
    <w:rsid w:val="008827CF"/>
    <w:rsid w:val="00882C3D"/>
    <w:rsid w:val="008874AF"/>
    <w:rsid w:val="008876D7"/>
    <w:rsid w:val="0089093D"/>
    <w:rsid w:val="00892C87"/>
    <w:rsid w:val="00895897"/>
    <w:rsid w:val="008970BC"/>
    <w:rsid w:val="008A1811"/>
    <w:rsid w:val="008A1A95"/>
    <w:rsid w:val="008A2BC9"/>
    <w:rsid w:val="008A464D"/>
    <w:rsid w:val="008A76EA"/>
    <w:rsid w:val="008A79E7"/>
    <w:rsid w:val="008B03C4"/>
    <w:rsid w:val="008B0DF9"/>
    <w:rsid w:val="008B38CB"/>
    <w:rsid w:val="008B778C"/>
    <w:rsid w:val="008C1D83"/>
    <w:rsid w:val="008C2A19"/>
    <w:rsid w:val="008C2B84"/>
    <w:rsid w:val="008C30D2"/>
    <w:rsid w:val="008C3971"/>
    <w:rsid w:val="008C3F2C"/>
    <w:rsid w:val="008C434F"/>
    <w:rsid w:val="008C45F7"/>
    <w:rsid w:val="008C4FC4"/>
    <w:rsid w:val="008C6911"/>
    <w:rsid w:val="008D1A12"/>
    <w:rsid w:val="008D5799"/>
    <w:rsid w:val="008D5AB6"/>
    <w:rsid w:val="008D646A"/>
    <w:rsid w:val="008D6918"/>
    <w:rsid w:val="008E0CF1"/>
    <w:rsid w:val="008E0E75"/>
    <w:rsid w:val="008E2185"/>
    <w:rsid w:val="008E393B"/>
    <w:rsid w:val="008E3F88"/>
    <w:rsid w:val="008E51C9"/>
    <w:rsid w:val="008E5679"/>
    <w:rsid w:val="008E5D5B"/>
    <w:rsid w:val="008E7BCA"/>
    <w:rsid w:val="008F0F39"/>
    <w:rsid w:val="008F1881"/>
    <w:rsid w:val="008F4035"/>
    <w:rsid w:val="008F5901"/>
    <w:rsid w:val="00903010"/>
    <w:rsid w:val="0090459F"/>
    <w:rsid w:val="0090636F"/>
    <w:rsid w:val="00906413"/>
    <w:rsid w:val="00907DEB"/>
    <w:rsid w:val="00910982"/>
    <w:rsid w:val="009116FE"/>
    <w:rsid w:val="0091188F"/>
    <w:rsid w:val="00911CCA"/>
    <w:rsid w:val="009172DD"/>
    <w:rsid w:val="00917D5A"/>
    <w:rsid w:val="00926F86"/>
    <w:rsid w:val="0092703D"/>
    <w:rsid w:val="0092766B"/>
    <w:rsid w:val="00934DB1"/>
    <w:rsid w:val="0093525F"/>
    <w:rsid w:val="00936362"/>
    <w:rsid w:val="009371BB"/>
    <w:rsid w:val="009422D2"/>
    <w:rsid w:val="0094248D"/>
    <w:rsid w:val="00946468"/>
    <w:rsid w:val="00946652"/>
    <w:rsid w:val="00950325"/>
    <w:rsid w:val="009517E3"/>
    <w:rsid w:val="00952AE8"/>
    <w:rsid w:val="00952F2A"/>
    <w:rsid w:val="00953602"/>
    <w:rsid w:val="00953E98"/>
    <w:rsid w:val="0095666F"/>
    <w:rsid w:val="009570AC"/>
    <w:rsid w:val="00957FF7"/>
    <w:rsid w:val="00960973"/>
    <w:rsid w:val="00960DC4"/>
    <w:rsid w:val="00961D89"/>
    <w:rsid w:val="00964AFB"/>
    <w:rsid w:val="00965354"/>
    <w:rsid w:val="00966F6F"/>
    <w:rsid w:val="009677E7"/>
    <w:rsid w:val="00970DFC"/>
    <w:rsid w:val="0097251A"/>
    <w:rsid w:val="00972D09"/>
    <w:rsid w:val="009730E0"/>
    <w:rsid w:val="00975CF9"/>
    <w:rsid w:val="00980F66"/>
    <w:rsid w:val="009810B7"/>
    <w:rsid w:val="00981460"/>
    <w:rsid w:val="009819FB"/>
    <w:rsid w:val="0098589C"/>
    <w:rsid w:val="0098697D"/>
    <w:rsid w:val="00986CDE"/>
    <w:rsid w:val="00986EC5"/>
    <w:rsid w:val="00987431"/>
    <w:rsid w:val="00987AF0"/>
    <w:rsid w:val="00987B71"/>
    <w:rsid w:val="00987E93"/>
    <w:rsid w:val="00987FA7"/>
    <w:rsid w:val="00991440"/>
    <w:rsid w:val="0099244D"/>
    <w:rsid w:val="00992CA9"/>
    <w:rsid w:val="00997C58"/>
    <w:rsid w:val="009A080B"/>
    <w:rsid w:val="009A33A7"/>
    <w:rsid w:val="009A6FA3"/>
    <w:rsid w:val="009B0367"/>
    <w:rsid w:val="009B09BC"/>
    <w:rsid w:val="009B1AF6"/>
    <w:rsid w:val="009B1D2D"/>
    <w:rsid w:val="009B26F6"/>
    <w:rsid w:val="009B26FD"/>
    <w:rsid w:val="009B2ABD"/>
    <w:rsid w:val="009B4ADC"/>
    <w:rsid w:val="009B6C27"/>
    <w:rsid w:val="009B753A"/>
    <w:rsid w:val="009B7E33"/>
    <w:rsid w:val="009C0F89"/>
    <w:rsid w:val="009C239F"/>
    <w:rsid w:val="009C4813"/>
    <w:rsid w:val="009C5E26"/>
    <w:rsid w:val="009C6D69"/>
    <w:rsid w:val="009D02DB"/>
    <w:rsid w:val="009D43D9"/>
    <w:rsid w:val="009D495C"/>
    <w:rsid w:val="009D4EA7"/>
    <w:rsid w:val="009D6339"/>
    <w:rsid w:val="009D6385"/>
    <w:rsid w:val="009D7578"/>
    <w:rsid w:val="009E0EBA"/>
    <w:rsid w:val="009E1DF1"/>
    <w:rsid w:val="009E3C36"/>
    <w:rsid w:val="009E5343"/>
    <w:rsid w:val="009E6999"/>
    <w:rsid w:val="009E79DC"/>
    <w:rsid w:val="009F3DA5"/>
    <w:rsid w:val="009F7777"/>
    <w:rsid w:val="00A0088B"/>
    <w:rsid w:val="00A026DD"/>
    <w:rsid w:val="00A04C5E"/>
    <w:rsid w:val="00A04EC5"/>
    <w:rsid w:val="00A0576E"/>
    <w:rsid w:val="00A059E5"/>
    <w:rsid w:val="00A05FA4"/>
    <w:rsid w:val="00A102DC"/>
    <w:rsid w:val="00A10335"/>
    <w:rsid w:val="00A114B0"/>
    <w:rsid w:val="00A122F0"/>
    <w:rsid w:val="00A12D49"/>
    <w:rsid w:val="00A13AA6"/>
    <w:rsid w:val="00A141D4"/>
    <w:rsid w:val="00A15C8B"/>
    <w:rsid w:val="00A15E61"/>
    <w:rsid w:val="00A17AB4"/>
    <w:rsid w:val="00A20524"/>
    <w:rsid w:val="00A212DA"/>
    <w:rsid w:val="00A23619"/>
    <w:rsid w:val="00A24075"/>
    <w:rsid w:val="00A25630"/>
    <w:rsid w:val="00A2568A"/>
    <w:rsid w:val="00A2644A"/>
    <w:rsid w:val="00A30ECB"/>
    <w:rsid w:val="00A342AC"/>
    <w:rsid w:val="00A349B9"/>
    <w:rsid w:val="00A36A0F"/>
    <w:rsid w:val="00A36BB5"/>
    <w:rsid w:val="00A375D3"/>
    <w:rsid w:val="00A37AAC"/>
    <w:rsid w:val="00A37D94"/>
    <w:rsid w:val="00A405DA"/>
    <w:rsid w:val="00A4135E"/>
    <w:rsid w:val="00A4486A"/>
    <w:rsid w:val="00A457DB"/>
    <w:rsid w:val="00A45959"/>
    <w:rsid w:val="00A45A61"/>
    <w:rsid w:val="00A464CF"/>
    <w:rsid w:val="00A47B04"/>
    <w:rsid w:val="00A50842"/>
    <w:rsid w:val="00A50A8F"/>
    <w:rsid w:val="00A50DD9"/>
    <w:rsid w:val="00A52081"/>
    <w:rsid w:val="00A53D30"/>
    <w:rsid w:val="00A542BF"/>
    <w:rsid w:val="00A543BE"/>
    <w:rsid w:val="00A554FE"/>
    <w:rsid w:val="00A571E7"/>
    <w:rsid w:val="00A57639"/>
    <w:rsid w:val="00A60EED"/>
    <w:rsid w:val="00A61E99"/>
    <w:rsid w:val="00A63431"/>
    <w:rsid w:val="00A65182"/>
    <w:rsid w:val="00A656BE"/>
    <w:rsid w:val="00A65A1E"/>
    <w:rsid w:val="00A65A5D"/>
    <w:rsid w:val="00A67D37"/>
    <w:rsid w:val="00A711A3"/>
    <w:rsid w:val="00A7153B"/>
    <w:rsid w:val="00A73F10"/>
    <w:rsid w:val="00A743F8"/>
    <w:rsid w:val="00A750AA"/>
    <w:rsid w:val="00A7676D"/>
    <w:rsid w:val="00A767A2"/>
    <w:rsid w:val="00A77892"/>
    <w:rsid w:val="00A8226C"/>
    <w:rsid w:val="00A85865"/>
    <w:rsid w:val="00A87469"/>
    <w:rsid w:val="00A878CD"/>
    <w:rsid w:val="00A9081D"/>
    <w:rsid w:val="00A910B1"/>
    <w:rsid w:val="00A935B8"/>
    <w:rsid w:val="00A93D69"/>
    <w:rsid w:val="00A97CA4"/>
    <w:rsid w:val="00AA24B7"/>
    <w:rsid w:val="00AA2679"/>
    <w:rsid w:val="00AA2760"/>
    <w:rsid w:val="00AA39F8"/>
    <w:rsid w:val="00AA4125"/>
    <w:rsid w:val="00AA4A87"/>
    <w:rsid w:val="00AA584A"/>
    <w:rsid w:val="00AB2380"/>
    <w:rsid w:val="00AB2A48"/>
    <w:rsid w:val="00AB2A4A"/>
    <w:rsid w:val="00AB6600"/>
    <w:rsid w:val="00AB6A7B"/>
    <w:rsid w:val="00AC415A"/>
    <w:rsid w:val="00AC5DB2"/>
    <w:rsid w:val="00AC7973"/>
    <w:rsid w:val="00AD2379"/>
    <w:rsid w:val="00AD3D11"/>
    <w:rsid w:val="00AE0164"/>
    <w:rsid w:val="00AE1719"/>
    <w:rsid w:val="00AE242C"/>
    <w:rsid w:val="00AE2FAD"/>
    <w:rsid w:val="00AE3EAA"/>
    <w:rsid w:val="00AE649A"/>
    <w:rsid w:val="00AE7191"/>
    <w:rsid w:val="00AE73F2"/>
    <w:rsid w:val="00AF09AF"/>
    <w:rsid w:val="00AF2056"/>
    <w:rsid w:val="00AF2415"/>
    <w:rsid w:val="00AF3493"/>
    <w:rsid w:val="00AF3A6C"/>
    <w:rsid w:val="00AF440E"/>
    <w:rsid w:val="00AF5872"/>
    <w:rsid w:val="00AF6C84"/>
    <w:rsid w:val="00AF7942"/>
    <w:rsid w:val="00B007F3"/>
    <w:rsid w:val="00B02516"/>
    <w:rsid w:val="00B034C0"/>
    <w:rsid w:val="00B035CE"/>
    <w:rsid w:val="00B04931"/>
    <w:rsid w:val="00B05CF0"/>
    <w:rsid w:val="00B05F67"/>
    <w:rsid w:val="00B0690D"/>
    <w:rsid w:val="00B07702"/>
    <w:rsid w:val="00B11A6C"/>
    <w:rsid w:val="00B13479"/>
    <w:rsid w:val="00B15178"/>
    <w:rsid w:val="00B1684D"/>
    <w:rsid w:val="00B206F6"/>
    <w:rsid w:val="00B2111E"/>
    <w:rsid w:val="00B23EB4"/>
    <w:rsid w:val="00B24259"/>
    <w:rsid w:val="00B24ABF"/>
    <w:rsid w:val="00B25F36"/>
    <w:rsid w:val="00B27BEF"/>
    <w:rsid w:val="00B3108F"/>
    <w:rsid w:val="00B31CDE"/>
    <w:rsid w:val="00B32592"/>
    <w:rsid w:val="00B36DCF"/>
    <w:rsid w:val="00B371B2"/>
    <w:rsid w:val="00B37C3D"/>
    <w:rsid w:val="00B400AF"/>
    <w:rsid w:val="00B40730"/>
    <w:rsid w:val="00B40EA4"/>
    <w:rsid w:val="00B42CFE"/>
    <w:rsid w:val="00B46843"/>
    <w:rsid w:val="00B473C1"/>
    <w:rsid w:val="00B51F7A"/>
    <w:rsid w:val="00B52DC3"/>
    <w:rsid w:val="00B5541E"/>
    <w:rsid w:val="00B617A8"/>
    <w:rsid w:val="00B62357"/>
    <w:rsid w:val="00B62B33"/>
    <w:rsid w:val="00B63A8F"/>
    <w:rsid w:val="00B654E4"/>
    <w:rsid w:val="00B6598E"/>
    <w:rsid w:val="00B65F95"/>
    <w:rsid w:val="00B674DE"/>
    <w:rsid w:val="00B720DE"/>
    <w:rsid w:val="00B72918"/>
    <w:rsid w:val="00B72995"/>
    <w:rsid w:val="00B76017"/>
    <w:rsid w:val="00B76F79"/>
    <w:rsid w:val="00B77CC6"/>
    <w:rsid w:val="00B813EA"/>
    <w:rsid w:val="00B816D6"/>
    <w:rsid w:val="00B81EB8"/>
    <w:rsid w:val="00B837D2"/>
    <w:rsid w:val="00B8418A"/>
    <w:rsid w:val="00B84DCD"/>
    <w:rsid w:val="00B84FCD"/>
    <w:rsid w:val="00B85585"/>
    <w:rsid w:val="00B87359"/>
    <w:rsid w:val="00B8737D"/>
    <w:rsid w:val="00B900DC"/>
    <w:rsid w:val="00B90EA7"/>
    <w:rsid w:val="00B9237D"/>
    <w:rsid w:val="00B947F4"/>
    <w:rsid w:val="00B9674D"/>
    <w:rsid w:val="00B9758B"/>
    <w:rsid w:val="00BA019B"/>
    <w:rsid w:val="00BA412A"/>
    <w:rsid w:val="00BB2DD5"/>
    <w:rsid w:val="00BB4FF5"/>
    <w:rsid w:val="00BB536D"/>
    <w:rsid w:val="00BB5B5E"/>
    <w:rsid w:val="00BB5C71"/>
    <w:rsid w:val="00BB674F"/>
    <w:rsid w:val="00BC2163"/>
    <w:rsid w:val="00BC2246"/>
    <w:rsid w:val="00BC27A4"/>
    <w:rsid w:val="00BC49A3"/>
    <w:rsid w:val="00BC50AC"/>
    <w:rsid w:val="00BC53FB"/>
    <w:rsid w:val="00BC67DD"/>
    <w:rsid w:val="00BC7668"/>
    <w:rsid w:val="00BD13DC"/>
    <w:rsid w:val="00BD157D"/>
    <w:rsid w:val="00BD22F7"/>
    <w:rsid w:val="00BD321B"/>
    <w:rsid w:val="00BD33A6"/>
    <w:rsid w:val="00BD4369"/>
    <w:rsid w:val="00BE0533"/>
    <w:rsid w:val="00BE0AF7"/>
    <w:rsid w:val="00BE136E"/>
    <w:rsid w:val="00BE202D"/>
    <w:rsid w:val="00BE2BD1"/>
    <w:rsid w:val="00BE4DA5"/>
    <w:rsid w:val="00BE5703"/>
    <w:rsid w:val="00BE7565"/>
    <w:rsid w:val="00BF01F8"/>
    <w:rsid w:val="00BF2DF0"/>
    <w:rsid w:val="00BF31D2"/>
    <w:rsid w:val="00BF43EA"/>
    <w:rsid w:val="00BF7988"/>
    <w:rsid w:val="00BF7BD0"/>
    <w:rsid w:val="00C006DA"/>
    <w:rsid w:val="00C00A07"/>
    <w:rsid w:val="00C00A32"/>
    <w:rsid w:val="00C00D06"/>
    <w:rsid w:val="00C037A7"/>
    <w:rsid w:val="00C0445F"/>
    <w:rsid w:val="00C05370"/>
    <w:rsid w:val="00C137DC"/>
    <w:rsid w:val="00C1620D"/>
    <w:rsid w:val="00C1626E"/>
    <w:rsid w:val="00C163CE"/>
    <w:rsid w:val="00C176F1"/>
    <w:rsid w:val="00C20AB5"/>
    <w:rsid w:val="00C20EF0"/>
    <w:rsid w:val="00C218AC"/>
    <w:rsid w:val="00C21B8C"/>
    <w:rsid w:val="00C220FA"/>
    <w:rsid w:val="00C228E8"/>
    <w:rsid w:val="00C22AFB"/>
    <w:rsid w:val="00C272D6"/>
    <w:rsid w:val="00C27A82"/>
    <w:rsid w:val="00C301EF"/>
    <w:rsid w:val="00C344A5"/>
    <w:rsid w:val="00C356F5"/>
    <w:rsid w:val="00C3669C"/>
    <w:rsid w:val="00C369DA"/>
    <w:rsid w:val="00C41554"/>
    <w:rsid w:val="00C42A98"/>
    <w:rsid w:val="00C436ED"/>
    <w:rsid w:val="00C43EF2"/>
    <w:rsid w:val="00C449A9"/>
    <w:rsid w:val="00C4518C"/>
    <w:rsid w:val="00C45937"/>
    <w:rsid w:val="00C50406"/>
    <w:rsid w:val="00C50445"/>
    <w:rsid w:val="00C519E6"/>
    <w:rsid w:val="00C544E5"/>
    <w:rsid w:val="00C5487B"/>
    <w:rsid w:val="00C548A3"/>
    <w:rsid w:val="00C56F2A"/>
    <w:rsid w:val="00C57A41"/>
    <w:rsid w:val="00C60499"/>
    <w:rsid w:val="00C60BC4"/>
    <w:rsid w:val="00C60FE7"/>
    <w:rsid w:val="00C61F6F"/>
    <w:rsid w:val="00C627B1"/>
    <w:rsid w:val="00C62A37"/>
    <w:rsid w:val="00C6381C"/>
    <w:rsid w:val="00C659A7"/>
    <w:rsid w:val="00C66F23"/>
    <w:rsid w:val="00C6728E"/>
    <w:rsid w:val="00C67737"/>
    <w:rsid w:val="00C716BE"/>
    <w:rsid w:val="00C73748"/>
    <w:rsid w:val="00C74690"/>
    <w:rsid w:val="00C757F3"/>
    <w:rsid w:val="00C76BBD"/>
    <w:rsid w:val="00C77218"/>
    <w:rsid w:val="00C80DD3"/>
    <w:rsid w:val="00C8105C"/>
    <w:rsid w:val="00C829BD"/>
    <w:rsid w:val="00C84DC7"/>
    <w:rsid w:val="00C85199"/>
    <w:rsid w:val="00C852C6"/>
    <w:rsid w:val="00C8600F"/>
    <w:rsid w:val="00C86503"/>
    <w:rsid w:val="00C90920"/>
    <w:rsid w:val="00C9153B"/>
    <w:rsid w:val="00C921FF"/>
    <w:rsid w:val="00C94D63"/>
    <w:rsid w:val="00C94F57"/>
    <w:rsid w:val="00C95235"/>
    <w:rsid w:val="00C95365"/>
    <w:rsid w:val="00C95BE6"/>
    <w:rsid w:val="00C962E2"/>
    <w:rsid w:val="00C966D8"/>
    <w:rsid w:val="00C96C26"/>
    <w:rsid w:val="00CA0394"/>
    <w:rsid w:val="00CA0B29"/>
    <w:rsid w:val="00CA0D69"/>
    <w:rsid w:val="00CA17E1"/>
    <w:rsid w:val="00CA194B"/>
    <w:rsid w:val="00CA1DCE"/>
    <w:rsid w:val="00CA34B2"/>
    <w:rsid w:val="00CA4616"/>
    <w:rsid w:val="00CA4D92"/>
    <w:rsid w:val="00CA4E49"/>
    <w:rsid w:val="00CA6A85"/>
    <w:rsid w:val="00CB05D6"/>
    <w:rsid w:val="00CB1221"/>
    <w:rsid w:val="00CB3854"/>
    <w:rsid w:val="00CB3FF0"/>
    <w:rsid w:val="00CB57D8"/>
    <w:rsid w:val="00CB5CBB"/>
    <w:rsid w:val="00CB74B5"/>
    <w:rsid w:val="00CB77FD"/>
    <w:rsid w:val="00CB7D39"/>
    <w:rsid w:val="00CC2AAE"/>
    <w:rsid w:val="00CC2ADF"/>
    <w:rsid w:val="00CC30AF"/>
    <w:rsid w:val="00CC42AE"/>
    <w:rsid w:val="00CC6EE9"/>
    <w:rsid w:val="00CC7F78"/>
    <w:rsid w:val="00CD0725"/>
    <w:rsid w:val="00CD19F9"/>
    <w:rsid w:val="00CD32B5"/>
    <w:rsid w:val="00CD4870"/>
    <w:rsid w:val="00CD6A00"/>
    <w:rsid w:val="00CD735D"/>
    <w:rsid w:val="00CD7E80"/>
    <w:rsid w:val="00CE096B"/>
    <w:rsid w:val="00CE1B95"/>
    <w:rsid w:val="00CE1D6B"/>
    <w:rsid w:val="00CE4961"/>
    <w:rsid w:val="00CE4F5B"/>
    <w:rsid w:val="00CF0870"/>
    <w:rsid w:val="00CF0CB7"/>
    <w:rsid w:val="00CF0E7B"/>
    <w:rsid w:val="00CF12DB"/>
    <w:rsid w:val="00CF14C1"/>
    <w:rsid w:val="00CF19F9"/>
    <w:rsid w:val="00CF203E"/>
    <w:rsid w:val="00CF2E12"/>
    <w:rsid w:val="00CF6AE6"/>
    <w:rsid w:val="00CF7C7B"/>
    <w:rsid w:val="00D0011F"/>
    <w:rsid w:val="00D0099A"/>
    <w:rsid w:val="00D020AA"/>
    <w:rsid w:val="00D02363"/>
    <w:rsid w:val="00D035B9"/>
    <w:rsid w:val="00D03F38"/>
    <w:rsid w:val="00D05A69"/>
    <w:rsid w:val="00D102FD"/>
    <w:rsid w:val="00D13D2D"/>
    <w:rsid w:val="00D13D76"/>
    <w:rsid w:val="00D13DC6"/>
    <w:rsid w:val="00D148B4"/>
    <w:rsid w:val="00D17716"/>
    <w:rsid w:val="00D2042C"/>
    <w:rsid w:val="00D27331"/>
    <w:rsid w:val="00D31403"/>
    <w:rsid w:val="00D3304A"/>
    <w:rsid w:val="00D33D7C"/>
    <w:rsid w:val="00D35EAE"/>
    <w:rsid w:val="00D36487"/>
    <w:rsid w:val="00D369C3"/>
    <w:rsid w:val="00D400F6"/>
    <w:rsid w:val="00D40301"/>
    <w:rsid w:val="00D40372"/>
    <w:rsid w:val="00D455A1"/>
    <w:rsid w:val="00D465CD"/>
    <w:rsid w:val="00D47966"/>
    <w:rsid w:val="00D47F73"/>
    <w:rsid w:val="00D50AFA"/>
    <w:rsid w:val="00D5159E"/>
    <w:rsid w:val="00D516BF"/>
    <w:rsid w:val="00D517AB"/>
    <w:rsid w:val="00D531D4"/>
    <w:rsid w:val="00D55130"/>
    <w:rsid w:val="00D57024"/>
    <w:rsid w:val="00D62F11"/>
    <w:rsid w:val="00D67F20"/>
    <w:rsid w:val="00D70AC1"/>
    <w:rsid w:val="00D737DE"/>
    <w:rsid w:val="00D738F3"/>
    <w:rsid w:val="00D74D87"/>
    <w:rsid w:val="00D76187"/>
    <w:rsid w:val="00D77B54"/>
    <w:rsid w:val="00D809CC"/>
    <w:rsid w:val="00D80ACD"/>
    <w:rsid w:val="00D82F87"/>
    <w:rsid w:val="00D82F89"/>
    <w:rsid w:val="00D8312C"/>
    <w:rsid w:val="00D84BC7"/>
    <w:rsid w:val="00D86FAC"/>
    <w:rsid w:val="00D87C8B"/>
    <w:rsid w:val="00D9142A"/>
    <w:rsid w:val="00D92DCD"/>
    <w:rsid w:val="00D9508A"/>
    <w:rsid w:val="00D965AE"/>
    <w:rsid w:val="00DA0566"/>
    <w:rsid w:val="00DA08A7"/>
    <w:rsid w:val="00DA0E8D"/>
    <w:rsid w:val="00DA36EE"/>
    <w:rsid w:val="00DA3722"/>
    <w:rsid w:val="00DA48E6"/>
    <w:rsid w:val="00DA5E69"/>
    <w:rsid w:val="00DA6430"/>
    <w:rsid w:val="00DA6D0F"/>
    <w:rsid w:val="00DB3C5B"/>
    <w:rsid w:val="00DB4AD1"/>
    <w:rsid w:val="00DB681E"/>
    <w:rsid w:val="00DB6CB7"/>
    <w:rsid w:val="00DB75AA"/>
    <w:rsid w:val="00DB76AD"/>
    <w:rsid w:val="00DC15CD"/>
    <w:rsid w:val="00DC2659"/>
    <w:rsid w:val="00DC41DA"/>
    <w:rsid w:val="00DC4955"/>
    <w:rsid w:val="00DC5B1E"/>
    <w:rsid w:val="00DC6761"/>
    <w:rsid w:val="00DC71B2"/>
    <w:rsid w:val="00DC7F78"/>
    <w:rsid w:val="00DD0790"/>
    <w:rsid w:val="00DD5654"/>
    <w:rsid w:val="00DD64FD"/>
    <w:rsid w:val="00DD7492"/>
    <w:rsid w:val="00DE1B70"/>
    <w:rsid w:val="00DE2B94"/>
    <w:rsid w:val="00DE6119"/>
    <w:rsid w:val="00DE72B1"/>
    <w:rsid w:val="00DF0CF4"/>
    <w:rsid w:val="00DF0DE7"/>
    <w:rsid w:val="00DF2C96"/>
    <w:rsid w:val="00DF45B1"/>
    <w:rsid w:val="00DF4A6C"/>
    <w:rsid w:val="00DF5051"/>
    <w:rsid w:val="00DF5263"/>
    <w:rsid w:val="00E003C0"/>
    <w:rsid w:val="00E03625"/>
    <w:rsid w:val="00E04805"/>
    <w:rsid w:val="00E0623A"/>
    <w:rsid w:val="00E064DD"/>
    <w:rsid w:val="00E073FE"/>
    <w:rsid w:val="00E1010E"/>
    <w:rsid w:val="00E10BE4"/>
    <w:rsid w:val="00E11317"/>
    <w:rsid w:val="00E15214"/>
    <w:rsid w:val="00E16530"/>
    <w:rsid w:val="00E21F45"/>
    <w:rsid w:val="00E22AD9"/>
    <w:rsid w:val="00E22E7B"/>
    <w:rsid w:val="00E233E5"/>
    <w:rsid w:val="00E237F6"/>
    <w:rsid w:val="00E255F8"/>
    <w:rsid w:val="00E26E9F"/>
    <w:rsid w:val="00E30464"/>
    <w:rsid w:val="00E31B79"/>
    <w:rsid w:val="00E33A51"/>
    <w:rsid w:val="00E33B79"/>
    <w:rsid w:val="00E33CC9"/>
    <w:rsid w:val="00E34CEF"/>
    <w:rsid w:val="00E354A6"/>
    <w:rsid w:val="00E35EAB"/>
    <w:rsid w:val="00E3670A"/>
    <w:rsid w:val="00E3745B"/>
    <w:rsid w:val="00E409E5"/>
    <w:rsid w:val="00E420AC"/>
    <w:rsid w:val="00E42198"/>
    <w:rsid w:val="00E45073"/>
    <w:rsid w:val="00E46845"/>
    <w:rsid w:val="00E469D0"/>
    <w:rsid w:val="00E47FFD"/>
    <w:rsid w:val="00E50109"/>
    <w:rsid w:val="00E50BDB"/>
    <w:rsid w:val="00E52593"/>
    <w:rsid w:val="00E547E2"/>
    <w:rsid w:val="00E54C49"/>
    <w:rsid w:val="00E54F36"/>
    <w:rsid w:val="00E5565A"/>
    <w:rsid w:val="00E5733C"/>
    <w:rsid w:val="00E61A3F"/>
    <w:rsid w:val="00E6292D"/>
    <w:rsid w:val="00E62E80"/>
    <w:rsid w:val="00E63CB0"/>
    <w:rsid w:val="00E67FA4"/>
    <w:rsid w:val="00E72A5F"/>
    <w:rsid w:val="00E72BEE"/>
    <w:rsid w:val="00E77F28"/>
    <w:rsid w:val="00E81D81"/>
    <w:rsid w:val="00E84D8B"/>
    <w:rsid w:val="00E869AD"/>
    <w:rsid w:val="00E90365"/>
    <w:rsid w:val="00E92413"/>
    <w:rsid w:val="00E94794"/>
    <w:rsid w:val="00E94D2A"/>
    <w:rsid w:val="00E94E2E"/>
    <w:rsid w:val="00E950D8"/>
    <w:rsid w:val="00E95457"/>
    <w:rsid w:val="00E96353"/>
    <w:rsid w:val="00E976AB"/>
    <w:rsid w:val="00E97ADA"/>
    <w:rsid w:val="00EA09B8"/>
    <w:rsid w:val="00EA0E7B"/>
    <w:rsid w:val="00EA163C"/>
    <w:rsid w:val="00EA2A03"/>
    <w:rsid w:val="00EA2DFA"/>
    <w:rsid w:val="00EA4774"/>
    <w:rsid w:val="00EA619F"/>
    <w:rsid w:val="00EA641D"/>
    <w:rsid w:val="00EA725D"/>
    <w:rsid w:val="00EB0874"/>
    <w:rsid w:val="00EB0FCF"/>
    <w:rsid w:val="00EB232D"/>
    <w:rsid w:val="00EB27B6"/>
    <w:rsid w:val="00EB57C7"/>
    <w:rsid w:val="00EB654D"/>
    <w:rsid w:val="00EB761E"/>
    <w:rsid w:val="00EB782D"/>
    <w:rsid w:val="00EB7C8F"/>
    <w:rsid w:val="00EC0C80"/>
    <w:rsid w:val="00EC0DD9"/>
    <w:rsid w:val="00EC2141"/>
    <w:rsid w:val="00EC23B6"/>
    <w:rsid w:val="00EC2F2F"/>
    <w:rsid w:val="00EC4F4B"/>
    <w:rsid w:val="00EC5C74"/>
    <w:rsid w:val="00EC623F"/>
    <w:rsid w:val="00EC7802"/>
    <w:rsid w:val="00ED05CC"/>
    <w:rsid w:val="00ED10D2"/>
    <w:rsid w:val="00ED25B8"/>
    <w:rsid w:val="00ED35AD"/>
    <w:rsid w:val="00ED4A54"/>
    <w:rsid w:val="00ED4C6E"/>
    <w:rsid w:val="00ED68EC"/>
    <w:rsid w:val="00ED7F72"/>
    <w:rsid w:val="00EE3F74"/>
    <w:rsid w:val="00EE7125"/>
    <w:rsid w:val="00EE772A"/>
    <w:rsid w:val="00EE7B02"/>
    <w:rsid w:val="00EF0BF9"/>
    <w:rsid w:val="00EF15B6"/>
    <w:rsid w:val="00EF1814"/>
    <w:rsid w:val="00EF20CA"/>
    <w:rsid w:val="00EF3F64"/>
    <w:rsid w:val="00F058E8"/>
    <w:rsid w:val="00F06787"/>
    <w:rsid w:val="00F06A7F"/>
    <w:rsid w:val="00F072F1"/>
    <w:rsid w:val="00F13487"/>
    <w:rsid w:val="00F141C9"/>
    <w:rsid w:val="00F14614"/>
    <w:rsid w:val="00F14E13"/>
    <w:rsid w:val="00F15FBC"/>
    <w:rsid w:val="00F16EF8"/>
    <w:rsid w:val="00F205BB"/>
    <w:rsid w:val="00F21499"/>
    <w:rsid w:val="00F21F7B"/>
    <w:rsid w:val="00F24891"/>
    <w:rsid w:val="00F248FF"/>
    <w:rsid w:val="00F26632"/>
    <w:rsid w:val="00F26714"/>
    <w:rsid w:val="00F26F32"/>
    <w:rsid w:val="00F27A9D"/>
    <w:rsid w:val="00F27AC0"/>
    <w:rsid w:val="00F32D88"/>
    <w:rsid w:val="00F35828"/>
    <w:rsid w:val="00F35C74"/>
    <w:rsid w:val="00F4003B"/>
    <w:rsid w:val="00F4065A"/>
    <w:rsid w:val="00F41A2F"/>
    <w:rsid w:val="00F41AAE"/>
    <w:rsid w:val="00F41AB7"/>
    <w:rsid w:val="00F435CD"/>
    <w:rsid w:val="00F46648"/>
    <w:rsid w:val="00F46AFF"/>
    <w:rsid w:val="00F4747D"/>
    <w:rsid w:val="00F53A7E"/>
    <w:rsid w:val="00F57183"/>
    <w:rsid w:val="00F603CD"/>
    <w:rsid w:val="00F6128F"/>
    <w:rsid w:val="00F630B4"/>
    <w:rsid w:val="00F63850"/>
    <w:rsid w:val="00F649F1"/>
    <w:rsid w:val="00F64A54"/>
    <w:rsid w:val="00F64D38"/>
    <w:rsid w:val="00F6749B"/>
    <w:rsid w:val="00F70C0B"/>
    <w:rsid w:val="00F7154C"/>
    <w:rsid w:val="00F71BC3"/>
    <w:rsid w:val="00F75043"/>
    <w:rsid w:val="00F75058"/>
    <w:rsid w:val="00F7657C"/>
    <w:rsid w:val="00F81981"/>
    <w:rsid w:val="00F85D67"/>
    <w:rsid w:val="00F866CE"/>
    <w:rsid w:val="00F867D5"/>
    <w:rsid w:val="00F868C3"/>
    <w:rsid w:val="00F90B9D"/>
    <w:rsid w:val="00F912D1"/>
    <w:rsid w:val="00F93BEA"/>
    <w:rsid w:val="00F93D08"/>
    <w:rsid w:val="00F943B3"/>
    <w:rsid w:val="00F950D6"/>
    <w:rsid w:val="00F96F19"/>
    <w:rsid w:val="00F975F3"/>
    <w:rsid w:val="00FA018A"/>
    <w:rsid w:val="00FA0C6E"/>
    <w:rsid w:val="00FA3507"/>
    <w:rsid w:val="00FA4707"/>
    <w:rsid w:val="00FA54B1"/>
    <w:rsid w:val="00FA5528"/>
    <w:rsid w:val="00FB0DC3"/>
    <w:rsid w:val="00FB20E4"/>
    <w:rsid w:val="00FB4F74"/>
    <w:rsid w:val="00FB778C"/>
    <w:rsid w:val="00FB7DA5"/>
    <w:rsid w:val="00FC05A5"/>
    <w:rsid w:val="00FC0770"/>
    <w:rsid w:val="00FC245E"/>
    <w:rsid w:val="00FC4851"/>
    <w:rsid w:val="00FD1ED2"/>
    <w:rsid w:val="00FD3CE3"/>
    <w:rsid w:val="00FD5194"/>
    <w:rsid w:val="00FD668C"/>
    <w:rsid w:val="00FD756B"/>
    <w:rsid w:val="00FE5668"/>
    <w:rsid w:val="00FE5806"/>
    <w:rsid w:val="00FE5AED"/>
    <w:rsid w:val="00FF0A1E"/>
    <w:rsid w:val="00FF11F4"/>
    <w:rsid w:val="00FF29D3"/>
    <w:rsid w:val="00FF38BD"/>
    <w:rsid w:val="00FF3991"/>
    <w:rsid w:val="00FF5474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116FE"/>
    <w:pPr>
      <w:keepNext/>
      <w:numPr>
        <w:numId w:val="1"/>
      </w:numPr>
      <w:ind w:left="0" w:right="-1135" w:firstLine="0"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9116FE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9116FE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sz w:val="28"/>
    </w:rPr>
  </w:style>
  <w:style w:type="paragraph" w:styleId="4">
    <w:name w:val="heading 4"/>
    <w:basedOn w:val="a"/>
    <w:next w:val="a"/>
    <w:link w:val="4Char"/>
    <w:qFormat/>
    <w:rsid w:val="009116FE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9116FE"/>
    <w:pPr>
      <w:keepNext/>
      <w:numPr>
        <w:ilvl w:val="4"/>
        <w:numId w:val="1"/>
      </w:numPr>
      <w:autoSpaceDE w:val="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Προεπιλεγμένη γραμματοσειρά3"/>
    <w:rsid w:val="009116FE"/>
  </w:style>
  <w:style w:type="character" w:customStyle="1" w:styleId="20">
    <w:name w:val="Προεπιλεγμένη γραμματοσειρά2"/>
    <w:rsid w:val="009116FE"/>
  </w:style>
  <w:style w:type="character" w:customStyle="1" w:styleId="WW8Num8z1">
    <w:name w:val="WW8Num8z1"/>
    <w:rsid w:val="009116FE"/>
    <w:rPr>
      <w:rFonts w:ascii="Symbol" w:hAnsi="Symbol" w:cs="Symbol"/>
    </w:rPr>
  </w:style>
  <w:style w:type="character" w:customStyle="1" w:styleId="10">
    <w:name w:val="Προεπιλεγμένη γραμματοσειρά1"/>
    <w:rsid w:val="009116FE"/>
  </w:style>
  <w:style w:type="character" w:customStyle="1" w:styleId="11">
    <w:name w:val="Παραπομπή σχολίου1"/>
    <w:rsid w:val="009116FE"/>
    <w:rPr>
      <w:sz w:val="16"/>
      <w:szCs w:val="16"/>
    </w:rPr>
  </w:style>
  <w:style w:type="character" w:customStyle="1" w:styleId="-HTMLChar">
    <w:name w:val="Προ-διαμορφωμένο HTML Char"/>
    <w:rsid w:val="009116FE"/>
    <w:rPr>
      <w:rFonts w:ascii="Courier New" w:hAnsi="Courier New" w:cs="Courier New"/>
      <w:lang w:eastAsia="zh-CN"/>
    </w:rPr>
  </w:style>
  <w:style w:type="character" w:customStyle="1" w:styleId="WW8Num35z1">
    <w:name w:val="WW8Num35z1"/>
    <w:rsid w:val="009116FE"/>
    <w:rPr>
      <w:rFonts w:ascii="Symbol" w:hAnsi="Symbol" w:cs="Symbol"/>
    </w:rPr>
  </w:style>
  <w:style w:type="character" w:customStyle="1" w:styleId="a3">
    <w:name w:val="Χαρακτήρες αρίθμησης"/>
    <w:rsid w:val="009116FE"/>
  </w:style>
  <w:style w:type="paragraph" w:customStyle="1" w:styleId="a4">
    <w:name w:val="Επικεφαλίδα"/>
    <w:basedOn w:val="a"/>
    <w:next w:val="a5"/>
    <w:rsid w:val="009116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Char"/>
    <w:rsid w:val="009116FE"/>
    <w:pPr>
      <w:jc w:val="both"/>
    </w:pPr>
    <w:rPr>
      <w:sz w:val="24"/>
    </w:rPr>
  </w:style>
  <w:style w:type="paragraph" w:styleId="a6">
    <w:name w:val="List"/>
    <w:basedOn w:val="a5"/>
    <w:rsid w:val="009116FE"/>
    <w:rPr>
      <w:rFonts w:cs="Mangal"/>
    </w:rPr>
  </w:style>
  <w:style w:type="paragraph" w:styleId="a7">
    <w:name w:val="caption"/>
    <w:basedOn w:val="a"/>
    <w:qFormat/>
    <w:rsid w:val="009116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9116FE"/>
    <w:pPr>
      <w:suppressLineNumbers/>
    </w:pPr>
    <w:rPr>
      <w:rFonts w:cs="Mangal"/>
    </w:rPr>
  </w:style>
  <w:style w:type="paragraph" w:customStyle="1" w:styleId="21">
    <w:name w:val="Σώμα κείμενου 21"/>
    <w:basedOn w:val="a"/>
    <w:rsid w:val="009116FE"/>
    <w:rPr>
      <w:sz w:val="24"/>
    </w:rPr>
  </w:style>
  <w:style w:type="paragraph" w:customStyle="1" w:styleId="12">
    <w:name w:val="Κείμενο σχολίου1"/>
    <w:basedOn w:val="a"/>
    <w:rsid w:val="009116FE"/>
  </w:style>
  <w:style w:type="paragraph" w:styleId="a9">
    <w:name w:val="footer"/>
    <w:basedOn w:val="a"/>
    <w:link w:val="Char0"/>
    <w:rsid w:val="009116FE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a">
    <w:name w:val="Body Text Indent"/>
    <w:basedOn w:val="a"/>
    <w:rsid w:val="009116FE"/>
    <w:pPr>
      <w:ind w:right="-29" w:firstLine="360"/>
      <w:jc w:val="both"/>
    </w:pPr>
    <w:rPr>
      <w:sz w:val="24"/>
    </w:rPr>
  </w:style>
  <w:style w:type="paragraph" w:customStyle="1" w:styleId="13">
    <w:name w:val="Τμήμα κειμένου1"/>
    <w:basedOn w:val="a"/>
    <w:rsid w:val="009116FE"/>
    <w:pPr>
      <w:ind w:left="6096" w:right="-29"/>
      <w:jc w:val="center"/>
    </w:pPr>
    <w:rPr>
      <w:sz w:val="24"/>
    </w:rPr>
  </w:style>
  <w:style w:type="paragraph" w:customStyle="1" w:styleId="210">
    <w:name w:val="Σώμα κείμενου με εσοχή 21"/>
    <w:basedOn w:val="a"/>
    <w:rsid w:val="009116FE"/>
    <w:pPr>
      <w:ind w:left="5387" w:hanging="707"/>
    </w:pPr>
    <w:rPr>
      <w:sz w:val="24"/>
    </w:rPr>
  </w:style>
  <w:style w:type="paragraph" w:styleId="-HTML">
    <w:name w:val="HTML Preformatted"/>
    <w:basedOn w:val="a"/>
    <w:rsid w:val="0091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9116FE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31">
    <w:name w:val="Σώμα κείμενου με εσοχή 31"/>
    <w:basedOn w:val="a"/>
    <w:rsid w:val="009116FE"/>
    <w:pPr>
      <w:autoSpaceDE w:val="0"/>
      <w:ind w:firstLine="284"/>
      <w:jc w:val="both"/>
    </w:pPr>
    <w:rPr>
      <w:sz w:val="24"/>
    </w:rPr>
  </w:style>
  <w:style w:type="paragraph" w:customStyle="1" w:styleId="ab">
    <w:name w:val="Περιεχόμενα πίνακα"/>
    <w:basedOn w:val="a"/>
    <w:rsid w:val="009116FE"/>
    <w:pPr>
      <w:suppressLineNumbers/>
    </w:pPr>
  </w:style>
  <w:style w:type="paragraph" w:customStyle="1" w:styleId="ac">
    <w:name w:val="Επικεφαλίδα πίνακα"/>
    <w:basedOn w:val="ab"/>
    <w:rsid w:val="009116FE"/>
    <w:pPr>
      <w:jc w:val="center"/>
    </w:pPr>
    <w:rPr>
      <w:b/>
      <w:bCs/>
    </w:rPr>
  </w:style>
  <w:style w:type="paragraph" w:customStyle="1" w:styleId="22">
    <w:name w:val="Σώμα κείμενου 22"/>
    <w:basedOn w:val="a"/>
    <w:rsid w:val="009116FE"/>
    <w:pPr>
      <w:spacing w:after="120" w:line="480" w:lineRule="auto"/>
    </w:pPr>
  </w:style>
  <w:style w:type="paragraph" w:customStyle="1" w:styleId="220">
    <w:name w:val="Σώμα κείμενου με εσοχή 22"/>
    <w:basedOn w:val="a"/>
    <w:rsid w:val="009116FE"/>
    <w:pPr>
      <w:spacing w:after="120" w:line="480" w:lineRule="auto"/>
      <w:ind w:left="283"/>
    </w:pPr>
  </w:style>
  <w:style w:type="paragraph" w:customStyle="1" w:styleId="23">
    <w:name w:val="Τμήμα κειμένου2"/>
    <w:basedOn w:val="a"/>
    <w:rsid w:val="009116FE"/>
    <w:pPr>
      <w:suppressAutoHyphens w:val="0"/>
      <w:ind w:left="6096" w:right="-29"/>
      <w:jc w:val="center"/>
    </w:pPr>
    <w:rPr>
      <w:sz w:val="24"/>
    </w:rPr>
  </w:style>
  <w:style w:type="paragraph" w:styleId="Web">
    <w:name w:val="Normal (Web)"/>
    <w:basedOn w:val="a"/>
    <w:rsid w:val="009116FE"/>
    <w:pPr>
      <w:suppressAutoHyphens w:val="0"/>
      <w:spacing w:before="100" w:after="100"/>
    </w:pPr>
    <w:rPr>
      <w:sz w:val="24"/>
      <w:szCs w:val="24"/>
    </w:rPr>
  </w:style>
  <w:style w:type="character" w:styleId="ad">
    <w:name w:val="page number"/>
    <w:basedOn w:val="a0"/>
    <w:rsid w:val="00892C87"/>
  </w:style>
  <w:style w:type="paragraph" w:styleId="24">
    <w:name w:val="Body Text 2"/>
    <w:basedOn w:val="a"/>
    <w:rsid w:val="00837994"/>
    <w:pPr>
      <w:spacing w:after="120" w:line="480" w:lineRule="auto"/>
    </w:pPr>
  </w:style>
  <w:style w:type="paragraph" w:styleId="25">
    <w:name w:val="Body Text Indent 2"/>
    <w:basedOn w:val="a"/>
    <w:rsid w:val="00C05370"/>
    <w:pPr>
      <w:spacing w:after="120" w:line="480" w:lineRule="auto"/>
      <w:ind w:left="283"/>
    </w:pPr>
  </w:style>
  <w:style w:type="paragraph" w:styleId="ae">
    <w:name w:val="Block Text"/>
    <w:basedOn w:val="a"/>
    <w:rsid w:val="00C05370"/>
    <w:pPr>
      <w:suppressAutoHyphens w:val="0"/>
      <w:ind w:left="6096" w:right="-29"/>
      <w:jc w:val="center"/>
    </w:pPr>
    <w:rPr>
      <w:sz w:val="24"/>
      <w:lang w:eastAsia="el-GR"/>
    </w:rPr>
  </w:style>
  <w:style w:type="character" w:customStyle="1" w:styleId="Char0">
    <w:name w:val="Υποσέλιδο Char"/>
    <w:link w:val="a9"/>
    <w:rsid w:val="003D1C02"/>
    <w:rPr>
      <w:sz w:val="24"/>
      <w:szCs w:val="24"/>
      <w:lang w:eastAsia="zh-CN"/>
    </w:rPr>
  </w:style>
  <w:style w:type="character" w:customStyle="1" w:styleId="2Char">
    <w:name w:val="Επικεφαλίδα 2 Char"/>
    <w:link w:val="2"/>
    <w:rsid w:val="003D1C02"/>
    <w:rPr>
      <w:sz w:val="24"/>
      <w:lang w:eastAsia="zh-CN"/>
    </w:rPr>
  </w:style>
  <w:style w:type="character" w:customStyle="1" w:styleId="4Char">
    <w:name w:val="Επικεφαλίδα 4 Char"/>
    <w:link w:val="4"/>
    <w:rsid w:val="003D1C02"/>
    <w:rPr>
      <w:b/>
      <w:bCs/>
      <w:sz w:val="24"/>
      <w:lang w:eastAsia="zh-CN"/>
    </w:rPr>
  </w:style>
  <w:style w:type="character" w:customStyle="1" w:styleId="Char">
    <w:name w:val="Σώμα κειμένου Char"/>
    <w:link w:val="a5"/>
    <w:rsid w:val="003D1C02"/>
    <w:rPr>
      <w:sz w:val="24"/>
      <w:lang w:eastAsia="zh-CN"/>
    </w:rPr>
  </w:style>
  <w:style w:type="numbering" w:customStyle="1" w:styleId="14">
    <w:name w:val="Χωρίς λίστα1"/>
    <w:next w:val="a2"/>
    <w:uiPriority w:val="99"/>
    <w:semiHidden/>
    <w:unhideWhenUsed/>
    <w:rsid w:val="007319A1"/>
  </w:style>
  <w:style w:type="paragraph" w:styleId="af">
    <w:name w:val="Balloon Text"/>
    <w:basedOn w:val="a"/>
    <w:link w:val="Char1"/>
    <w:uiPriority w:val="99"/>
    <w:unhideWhenUsed/>
    <w:rsid w:val="007319A1"/>
    <w:pPr>
      <w:suppressAutoHyphens w:val="0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f"/>
    <w:uiPriority w:val="99"/>
    <w:rsid w:val="007319A1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Char2"/>
    <w:uiPriority w:val="99"/>
    <w:unhideWhenUsed/>
    <w:rsid w:val="007319A1"/>
    <w:pPr>
      <w:tabs>
        <w:tab w:val="center" w:pos="4153"/>
        <w:tab w:val="right" w:pos="8306"/>
      </w:tabs>
      <w:suppressAutoHyphens w:val="0"/>
    </w:pPr>
    <w:rPr>
      <w:sz w:val="24"/>
      <w:szCs w:val="24"/>
    </w:rPr>
  </w:style>
  <w:style w:type="character" w:customStyle="1" w:styleId="Char2">
    <w:name w:val="Κεφαλίδα Char"/>
    <w:link w:val="af0"/>
    <w:uiPriority w:val="99"/>
    <w:rsid w:val="007319A1"/>
    <w:rPr>
      <w:sz w:val="24"/>
      <w:szCs w:val="24"/>
    </w:rPr>
  </w:style>
  <w:style w:type="paragraph" w:styleId="af1">
    <w:name w:val="List Paragraph"/>
    <w:basedOn w:val="a"/>
    <w:uiPriority w:val="34"/>
    <w:qFormat/>
    <w:rsid w:val="007319A1"/>
    <w:pPr>
      <w:suppressAutoHyphens w:val="0"/>
      <w:ind w:left="720"/>
      <w:contextualSpacing/>
    </w:pPr>
    <w:rPr>
      <w:sz w:val="24"/>
      <w:szCs w:val="24"/>
      <w:lang w:eastAsia="el-GR"/>
    </w:rPr>
  </w:style>
  <w:style w:type="table" w:styleId="af2">
    <w:name w:val="Table Grid"/>
    <w:basedOn w:val="a1"/>
    <w:uiPriority w:val="59"/>
    <w:rsid w:val="007319A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FF38BD"/>
    <w:rPr>
      <w:color w:val="0000FF"/>
      <w:u w:val="single"/>
    </w:rPr>
  </w:style>
  <w:style w:type="character" w:styleId="-0">
    <w:name w:val="FollowedHyperlink"/>
    <w:uiPriority w:val="99"/>
    <w:unhideWhenUsed/>
    <w:rsid w:val="00FF38BD"/>
    <w:rPr>
      <w:color w:val="800080"/>
      <w:u w:val="single"/>
    </w:rPr>
  </w:style>
  <w:style w:type="paragraph" w:customStyle="1" w:styleId="xl65">
    <w:name w:val="xl65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6">
    <w:name w:val="xl66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7">
    <w:name w:val="xl67"/>
    <w:basedOn w:val="a"/>
    <w:rsid w:val="00FF38BD"/>
    <w:pPr>
      <w:suppressAutoHyphens w:val="0"/>
      <w:spacing w:before="100" w:beforeAutospacing="1" w:after="100" w:afterAutospacing="1"/>
      <w:jc w:val="center"/>
    </w:pPr>
    <w:rPr>
      <w:sz w:val="24"/>
      <w:szCs w:val="24"/>
      <w:lang w:val="en-US" w:eastAsia="en-US"/>
    </w:rPr>
  </w:style>
  <w:style w:type="paragraph" w:customStyle="1" w:styleId="xl68">
    <w:name w:val="xl6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69">
    <w:name w:val="xl6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0">
    <w:name w:val="xl7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1">
    <w:name w:val="xl7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customStyle="1" w:styleId="xl72">
    <w:name w:val="xl7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3">
    <w:name w:val="xl73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color w:val="000000"/>
      <w:sz w:val="16"/>
      <w:szCs w:val="16"/>
      <w:lang w:val="en-US" w:eastAsia="en-US"/>
    </w:rPr>
  </w:style>
  <w:style w:type="paragraph" w:customStyle="1" w:styleId="xl74">
    <w:name w:val="xl7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5">
    <w:name w:val="xl75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77">
    <w:name w:val="xl77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8">
    <w:name w:val="xl78"/>
    <w:basedOn w:val="a"/>
    <w:rsid w:val="00FF38B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79">
    <w:name w:val="xl79"/>
    <w:basedOn w:val="a"/>
    <w:rsid w:val="00FF3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18"/>
      <w:szCs w:val="18"/>
      <w:lang w:val="en-US" w:eastAsia="en-US"/>
    </w:rPr>
  </w:style>
  <w:style w:type="paragraph" w:customStyle="1" w:styleId="xl81">
    <w:name w:val="xl81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2">
    <w:name w:val="xl82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3">
    <w:name w:val="xl83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4">
    <w:name w:val="xl84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customStyle="1" w:styleId="xl85">
    <w:name w:val="xl85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6">
    <w:name w:val="xl86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8B7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7">
    <w:name w:val="xl87"/>
    <w:basedOn w:val="a"/>
    <w:rsid w:val="00FF38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xl88">
    <w:name w:val="xl88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xl89">
    <w:name w:val="xl89"/>
    <w:basedOn w:val="a"/>
    <w:rsid w:val="00FF3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000000"/>
      <w:sz w:val="24"/>
      <w:szCs w:val="24"/>
      <w:lang w:val="en-US" w:eastAsia="en-US"/>
    </w:rPr>
  </w:style>
  <w:style w:type="paragraph" w:customStyle="1" w:styleId="Default">
    <w:name w:val="Default"/>
    <w:rsid w:val="00C163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437F-FAB5-49E0-8EDE-D6ACD0F8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 ΔΗΜΟΚΡΑΤΙΑ                                     Νέα Κυδωνία .......1999</vt:lpstr>
      <vt:lpstr>ΕΛΛΗΝΙΚΗ  ΔΗΜΟΚΡΑΤΙΑ                                     Νέα Κυδωνία .......1999</vt:lpstr>
    </vt:vector>
  </TitlesOfParts>
  <Company>administrator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                                     Νέα Κυδωνία .......1999</dc:title>
  <dc:creator>ΚΟΙΝΟΤΗΤΑ</dc:creator>
  <cp:lastModifiedBy>Τμήμα Λογιστηρίου - Θέση 07</cp:lastModifiedBy>
  <cp:revision>234</cp:revision>
  <cp:lastPrinted>2019-04-12T06:54:00Z</cp:lastPrinted>
  <dcterms:created xsi:type="dcterms:W3CDTF">2018-11-20T07:20:00Z</dcterms:created>
  <dcterms:modified xsi:type="dcterms:W3CDTF">2019-10-11T09:36:00Z</dcterms:modified>
</cp:coreProperties>
</file>