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3DD7">
        <w:rPr>
          <w:b/>
          <w:bCs/>
        </w:rPr>
        <w:t xml:space="preserve">      </w:t>
      </w:r>
      <w:r w:rsidR="00667AFB">
        <w:rPr>
          <w:b/>
          <w:bCs/>
        </w:rPr>
        <w:t>Ηράκλειο Αττ.:</w:t>
      </w:r>
      <w:r w:rsidR="005B3DD7">
        <w:rPr>
          <w:b/>
          <w:bCs/>
        </w:rPr>
        <w:t>1</w:t>
      </w:r>
      <w:r w:rsidR="00C54F4D">
        <w:rPr>
          <w:b/>
          <w:bCs/>
        </w:rPr>
        <w:t>5</w:t>
      </w:r>
      <w:r w:rsidR="00D76187">
        <w:rPr>
          <w:b/>
          <w:bCs/>
        </w:rPr>
        <w:t>/</w:t>
      </w:r>
      <w:r w:rsidR="00975F60">
        <w:rPr>
          <w:b/>
          <w:bCs/>
        </w:rPr>
        <w:t>2/202</w:t>
      </w:r>
      <w:r w:rsidR="005B3DD7">
        <w:rPr>
          <w:b/>
          <w:bCs/>
        </w:rPr>
        <w:t>1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5B3DD7">
        <w:t xml:space="preserve">      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B3DD7">
        <w:t xml:space="preserve">  </w:t>
      </w:r>
      <w:r w:rsidR="00A46088">
        <w:t>6</w:t>
      </w:r>
      <w:r w:rsidR="00F9525D">
        <w:t>4</w:t>
      </w:r>
      <w:r w:rsidR="00EF1814">
        <w:t>/</w:t>
      </w:r>
      <w:r w:rsidR="00C54F4D">
        <w:t>15</w:t>
      </w:r>
      <w:r w:rsidR="00E62E80">
        <w:t>-</w:t>
      </w:r>
      <w:r w:rsidR="00975F60">
        <w:t>2-202</w:t>
      </w:r>
      <w:r w:rsidR="005B3DD7">
        <w:t>1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975F60">
        <w:rPr>
          <w:sz w:val="24"/>
        </w:rPr>
        <w:t>1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5B3DD7" w:rsidRPr="00C54F4D">
        <w:rPr>
          <w:sz w:val="24"/>
        </w:rPr>
        <w:t>1</w:t>
      </w:r>
      <w:r w:rsidR="00F85004">
        <w:rPr>
          <w:sz w:val="24"/>
        </w:rPr>
        <w:t>6</w:t>
      </w:r>
      <w:r w:rsidR="00F24891" w:rsidRPr="00C54F4D">
        <w:rPr>
          <w:sz w:val="24"/>
        </w:rPr>
        <w:t>/</w:t>
      </w:r>
      <w:r w:rsidR="00975F60" w:rsidRPr="00C54F4D">
        <w:rPr>
          <w:sz w:val="24"/>
        </w:rPr>
        <w:t>2/202</w:t>
      </w:r>
      <w:r w:rsidR="005B3DD7" w:rsidRPr="00C54F4D">
        <w:rPr>
          <w:sz w:val="24"/>
        </w:rPr>
        <w:t>1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975F60">
        <w:rPr>
          <w:b/>
          <w:bCs/>
          <w:sz w:val="24"/>
          <w:u w:val="single"/>
        </w:rPr>
        <w:t>1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 w:rsidP="007D3942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>Αφού λάβαμε υπόψη τις διατάξεις της παρ. 2 του αρθρ. 240 και της παρ. 1 του αρ</w:t>
      </w:r>
      <w:r w:rsidR="004C4749">
        <w:rPr>
          <w:rFonts w:ascii="Arial Narrow" w:hAnsi="Arial Narrow"/>
        </w:rPr>
        <w:t>ι</w:t>
      </w:r>
      <w:r w:rsidRPr="00A37AAC">
        <w:rPr>
          <w:rFonts w:ascii="Arial Narrow" w:hAnsi="Arial Narrow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6F352B">
        <w:rPr>
          <w:rFonts w:ascii="Arial Narrow" w:hAnsi="Arial Narrow"/>
        </w:rPr>
        <w:t xml:space="preserve"> </w:t>
      </w:r>
      <w:r w:rsidR="005B3DD7" w:rsidRPr="00C54F4D">
        <w:rPr>
          <w:rFonts w:ascii="Arial Narrow" w:hAnsi="Arial Narrow"/>
        </w:rPr>
        <w:t>1</w:t>
      </w:r>
      <w:r w:rsidR="00C54F4D" w:rsidRPr="00C54F4D">
        <w:rPr>
          <w:rFonts w:ascii="Arial Narrow" w:hAnsi="Arial Narrow"/>
        </w:rPr>
        <w:t>6</w:t>
      </w:r>
      <w:r w:rsidR="00CE1B95" w:rsidRPr="00C54F4D">
        <w:rPr>
          <w:rFonts w:ascii="Arial Narrow" w:hAnsi="Arial Narrow"/>
        </w:rPr>
        <w:t>/</w:t>
      </w:r>
      <w:r w:rsidR="00975F60" w:rsidRPr="00C54F4D">
        <w:rPr>
          <w:rFonts w:ascii="Arial Narrow" w:hAnsi="Arial Narrow"/>
        </w:rPr>
        <w:t>2/202</w:t>
      </w:r>
      <w:r w:rsidR="005B3DD7" w:rsidRPr="00C54F4D">
        <w:rPr>
          <w:rFonts w:ascii="Arial Narrow" w:hAnsi="Arial Narrow"/>
        </w:rPr>
        <w:t>1</w:t>
      </w:r>
      <w:r w:rsidR="009A21AD" w:rsidRPr="00C54F4D">
        <w:rPr>
          <w:rFonts w:ascii="Arial Narrow" w:hAnsi="Arial Narrow"/>
        </w:rPr>
        <w:t xml:space="preserve"> </w:t>
      </w:r>
      <w:r w:rsidRPr="00C54F4D">
        <w:rPr>
          <w:rFonts w:ascii="Arial Narrow" w:hAnsi="Arial Narrow"/>
        </w:rPr>
        <w:t xml:space="preserve">ημέρα </w:t>
      </w:r>
      <w:r w:rsidR="00C54F4D" w:rsidRPr="00C54F4D">
        <w:rPr>
          <w:rFonts w:ascii="Arial Narrow" w:hAnsi="Arial Narrow"/>
        </w:rPr>
        <w:t>Τρίτη</w:t>
      </w:r>
      <w:r w:rsidR="009A21AD" w:rsidRPr="00C54F4D">
        <w:rPr>
          <w:rFonts w:ascii="Arial Narrow" w:hAnsi="Arial Narrow"/>
        </w:rPr>
        <w:t xml:space="preserve"> </w:t>
      </w:r>
      <w:r w:rsidRPr="00C54F4D">
        <w:rPr>
          <w:rFonts w:ascii="Arial Narrow" w:hAnsi="Arial Narrow"/>
        </w:rPr>
        <w:t xml:space="preserve">και ώρα </w:t>
      </w:r>
      <w:r w:rsidR="006777E6" w:rsidRPr="00C54F4D">
        <w:rPr>
          <w:rFonts w:ascii="Arial Narrow" w:hAnsi="Arial Narrow"/>
          <w:u w:val="single"/>
        </w:rPr>
        <w:t>14</w:t>
      </w:r>
      <w:r w:rsidRPr="00C54F4D">
        <w:rPr>
          <w:rFonts w:ascii="Arial Narrow" w:hAnsi="Arial Narrow"/>
          <w:bCs/>
          <w:u w:val="single"/>
        </w:rPr>
        <w:t>:</w:t>
      </w:r>
      <w:r w:rsidR="00975F60" w:rsidRPr="00C54F4D">
        <w:rPr>
          <w:rFonts w:ascii="Arial Narrow" w:hAnsi="Arial Narrow"/>
          <w:bCs/>
          <w:u w:val="single"/>
        </w:rPr>
        <w:t>00</w:t>
      </w:r>
      <w:r w:rsidR="007D3942" w:rsidRPr="00C54F4D">
        <w:rPr>
          <w:rFonts w:ascii="Arial Narrow" w:hAnsi="Arial Narrow"/>
          <w:bCs/>
          <w:u w:val="single"/>
        </w:rPr>
        <w:t>,</w:t>
      </w:r>
      <w:r w:rsidRPr="00A37AAC">
        <w:rPr>
          <w:rFonts w:ascii="Arial Narrow" w:hAnsi="Arial Narrow"/>
        </w:rPr>
        <w:t xml:space="preserve"> </w:t>
      </w:r>
      <w:r w:rsidR="007D3942">
        <w:rPr>
          <w:rFonts w:ascii="Arial Narrow" w:hAnsi="Arial Narrow"/>
        </w:rPr>
        <w:t>η οποία θα</w:t>
      </w:r>
      <w:r w:rsidR="007D3942" w:rsidRPr="00F40386">
        <w:rPr>
          <w:rFonts w:ascii="Arial Narrow" w:hAnsi="Arial Narrow"/>
        </w:rPr>
        <w:t xml:space="preserve"> </w:t>
      </w:r>
      <w:r w:rsidR="007D3942">
        <w:rPr>
          <w:rFonts w:ascii="Arial Narrow" w:hAnsi="Arial Narrow"/>
        </w:rPr>
        <w:t>πραγματοποιηθ</w:t>
      </w:r>
      <w:r w:rsidR="00367132">
        <w:rPr>
          <w:rFonts w:ascii="Arial Narrow" w:hAnsi="Arial Narrow"/>
        </w:rPr>
        <w:t>εί διά περιφοράς</w:t>
      </w:r>
      <w:r w:rsidRPr="00A37AAC">
        <w:rPr>
          <w:rFonts w:ascii="Arial Narrow" w:hAnsi="Arial Narrow"/>
        </w:rPr>
        <w:t xml:space="preserve"> με τ</w:t>
      </w:r>
      <w:r w:rsidR="00C54F4D">
        <w:rPr>
          <w:rFonts w:ascii="Arial Narrow" w:hAnsi="Arial Narrow"/>
        </w:rPr>
        <w:t>ο</w:t>
      </w:r>
      <w:r w:rsidRPr="00A37AAC">
        <w:rPr>
          <w:rFonts w:ascii="Arial Narrow" w:hAnsi="Arial Narrow"/>
        </w:rPr>
        <w:t xml:space="preserve"> παρακάτω θέμα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7E3930" w:rsidRDefault="007E3930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</w:p>
    <w:p w:rsidR="00724F1E" w:rsidRDefault="00724F1E" w:rsidP="000E247A">
      <w:pPr>
        <w:suppressAutoHyphens w:val="0"/>
        <w:ind w:right="-33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0E247A" w:rsidRPr="000E247A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Hlk64294117"/>
      <w:r w:rsidR="00423D12">
        <w:rPr>
          <w:rFonts w:ascii="Arial Narrow" w:hAnsi="Arial Narrow"/>
          <w:sz w:val="24"/>
          <w:szCs w:val="24"/>
        </w:rPr>
        <w:t>Λήψη απόφασης για αί</w:t>
      </w:r>
      <w:r>
        <w:rPr>
          <w:rFonts w:ascii="Arial Narrow" w:hAnsi="Arial Narrow"/>
          <w:sz w:val="24"/>
          <w:szCs w:val="24"/>
        </w:rPr>
        <w:t>τημα</w:t>
      </w:r>
      <w:r w:rsidR="000E247A">
        <w:rPr>
          <w:rFonts w:ascii="Arial Narrow" w:hAnsi="Arial Narrow"/>
          <w:sz w:val="24"/>
          <w:szCs w:val="24"/>
        </w:rPr>
        <w:t xml:space="preserve"> έκτακτης επιχορήγησης ποσού </w:t>
      </w:r>
      <w:r w:rsidR="000E247A" w:rsidRPr="000E247A">
        <w:rPr>
          <w:rFonts w:ascii="Arial Narrow" w:hAnsi="Arial Narrow"/>
          <w:sz w:val="24"/>
          <w:szCs w:val="24"/>
        </w:rPr>
        <w:t>9</w:t>
      </w:r>
      <w:r w:rsidR="000E247A" w:rsidRPr="00F40386">
        <w:rPr>
          <w:rFonts w:ascii="Arial Narrow" w:hAnsi="Arial Narrow"/>
          <w:sz w:val="24"/>
          <w:szCs w:val="24"/>
        </w:rPr>
        <w:t>0.000,00 ευρώ</w:t>
      </w:r>
      <w:r w:rsidR="00423D12" w:rsidRPr="00F40386">
        <w:rPr>
          <w:rFonts w:ascii="Arial Narrow" w:hAnsi="Arial Narrow"/>
          <w:sz w:val="24"/>
          <w:szCs w:val="24"/>
        </w:rPr>
        <w:t xml:space="preserve"> τη</w:t>
      </w:r>
      <w:r w:rsidR="00423D12">
        <w:rPr>
          <w:rFonts w:ascii="Arial Narrow" w:hAnsi="Arial Narrow"/>
          <w:sz w:val="24"/>
          <w:szCs w:val="24"/>
        </w:rPr>
        <w:t>ς</w:t>
      </w:r>
      <w:r w:rsidR="00423D12" w:rsidRPr="00F40386">
        <w:rPr>
          <w:rFonts w:ascii="Arial Narrow" w:hAnsi="Arial Narrow"/>
          <w:sz w:val="24"/>
          <w:szCs w:val="24"/>
        </w:rPr>
        <w:t xml:space="preserve"> Σχολική</w:t>
      </w:r>
      <w:r w:rsidR="00423D12">
        <w:rPr>
          <w:rFonts w:ascii="Arial Narrow" w:hAnsi="Arial Narrow"/>
          <w:sz w:val="24"/>
          <w:szCs w:val="24"/>
        </w:rPr>
        <w:t>ς</w:t>
      </w:r>
      <w:r w:rsidR="00423D12" w:rsidRPr="00F40386">
        <w:rPr>
          <w:rFonts w:ascii="Arial Narrow" w:hAnsi="Arial Narrow"/>
          <w:sz w:val="24"/>
          <w:szCs w:val="24"/>
        </w:rPr>
        <w:t xml:space="preserve"> Επι</w:t>
      </w:r>
      <w:r w:rsidR="00423D12">
        <w:rPr>
          <w:rFonts w:ascii="Arial Narrow" w:hAnsi="Arial Narrow"/>
          <w:sz w:val="24"/>
          <w:szCs w:val="24"/>
        </w:rPr>
        <w:t>τροπής Δευτερ</w:t>
      </w:r>
      <w:r w:rsidR="00423D12" w:rsidRPr="00F40386">
        <w:rPr>
          <w:rFonts w:ascii="Arial Narrow" w:hAnsi="Arial Narrow"/>
          <w:sz w:val="24"/>
          <w:szCs w:val="24"/>
        </w:rPr>
        <w:t>οβάθμιας Εκπαί</w:t>
      </w:r>
      <w:r w:rsidR="00423D12">
        <w:rPr>
          <w:rFonts w:ascii="Arial Narrow" w:hAnsi="Arial Narrow"/>
          <w:sz w:val="24"/>
          <w:szCs w:val="24"/>
        </w:rPr>
        <w:t>δευσης</w:t>
      </w:r>
      <w:r w:rsidR="00423D12" w:rsidRPr="00F40386">
        <w:rPr>
          <w:rFonts w:ascii="Arial Narrow" w:hAnsi="Arial Narrow"/>
          <w:sz w:val="24"/>
          <w:szCs w:val="24"/>
        </w:rPr>
        <w:t xml:space="preserve"> </w:t>
      </w:r>
      <w:r w:rsidR="00423D12">
        <w:rPr>
          <w:rFonts w:ascii="Arial Narrow" w:hAnsi="Arial Narrow"/>
          <w:sz w:val="24"/>
          <w:szCs w:val="24"/>
        </w:rPr>
        <w:t>Δήμου Ηρακλείου Αττικής προς</w:t>
      </w:r>
      <w:r w:rsidR="000E247A" w:rsidRPr="00F40386">
        <w:rPr>
          <w:rFonts w:ascii="Arial Narrow" w:hAnsi="Arial Narrow"/>
          <w:sz w:val="24"/>
          <w:szCs w:val="24"/>
        </w:rPr>
        <w:t xml:space="preserve"> τον Δήμο Ηρακλείου Αττικής</w:t>
      </w:r>
      <w:r w:rsidR="00423D12">
        <w:rPr>
          <w:rFonts w:ascii="Arial Narrow" w:hAnsi="Arial Narrow"/>
          <w:sz w:val="24"/>
          <w:szCs w:val="24"/>
        </w:rPr>
        <w:t>.</w:t>
      </w:r>
      <w:r w:rsidR="000E247A" w:rsidRPr="00F4038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0E247A" w:rsidRPr="00F40386" w:rsidRDefault="00724F1E" w:rsidP="000E247A">
      <w:pPr>
        <w:suppressAutoHyphens w:val="0"/>
        <w:ind w:right="-335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.</w:t>
      </w:r>
      <w:r w:rsidR="000E247A">
        <w:rPr>
          <w:rFonts w:ascii="Arial Narrow" w:hAnsi="Arial Narrow"/>
          <w:sz w:val="24"/>
          <w:szCs w:val="24"/>
        </w:rPr>
        <w:t xml:space="preserve"> </w:t>
      </w:r>
    </w:p>
    <w:bookmarkEnd w:id="0"/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06CEF" w:rsidRDefault="00406CEF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Pr="00F7657C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BC67DD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5B3DD7">
        <w:rPr>
          <w:b/>
          <w:bCs/>
          <w:sz w:val="24"/>
        </w:rPr>
        <w:t>ΠΑΝΑΓΙΩΤΗΣ ΣΠΗΛΙΟΠΟΥΛΟΣ</w:t>
      </w:r>
    </w:p>
    <w:p w:rsidR="005B3DD7" w:rsidRDefault="005B3DD7" w:rsidP="00C548A3">
      <w:pPr>
        <w:ind w:left="4962" w:right="-29"/>
        <w:jc w:val="center"/>
        <w:rPr>
          <w:b/>
          <w:bCs/>
          <w:sz w:val="24"/>
        </w:rPr>
      </w:pPr>
    </w:p>
    <w:p w:rsidR="005B3DD7" w:rsidRDefault="005B3DD7" w:rsidP="00C548A3">
      <w:pPr>
        <w:ind w:left="4962" w:right="-29"/>
        <w:jc w:val="center"/>
        <w:rPr>
          <w:b/>
          <w:bCs/>
          <w:sz w:val="24"/>
        </w:rPr>
      </w:pPr>
    </w:p>
    <w:p w:rsidR="005B3DD7" w:rsidRDefault="005B3DD7" w:rsidP="00C548A3">
      <w:pPr>
        <w:ind w:left="4962" w:right="-29"/>
        <w:jc w:val="center"/>
        <w:rPr>
          <w:b/>
          <w:bCs/>
          <w:sz w:val="24"/>
        </w:rPr>
      </w:pPr>
    </w:p>
    <w:p w:rsidR="005B3DD7" w:rsidRDefault="005B3DD7" w:rsidP="00C548A3">
      <w:pPr>
        <w:ind w:left="4962" w:right="-29"/>
        <w:jc w:val="center"/>
        <w:rPr>
          <w:b/>
          <w:bCs/>
          <w:sz w:val="24"/>
        </w:rPr>
      </w:pPr>
    </w:p>
    <w:p w:rsidR="005B3DD7" w:rsidRDefault="005B3DD7" w:rsidP="00C548A3">
      <w:pPr>
        <w:ind w:left="4962" w:right="-29"/>
        <w:jc w:val="center"/>
        <w:rPr>
          <w:b/>
          <w:bCs/>
          <w:sz w:val="24"/>
        </w:rPr>
      </w:pPr>
    </w:p>
    <w:p w:rsidR="005B3DD7" w:rsidRDefault="005B3DD7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Pr="006308C1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</w:p>
    <w:p w:rsidR="005B3DD7" w:rsidRDefault="005B3DD7" w:rsidP="00E54F36">
      <w:pPr>
        <w:ind w:left="4962" w:right="-29"/>
        <w:jc w:val="center"/>
        <w:rPr>
          <w:b/>
          <w:bCs/>
          <w:sz w:val="24"/>
        </w:rPr>
      </w:pPr>
      <w:bookmarkStart w:id="1" w:name="_GoBack"/>
      <w:bookmarkEnd w:id="1"/>
    </w:p>
    <w:sectPr w:rsidR="005B3DD7" w:rsidSect="00E33A51"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176F97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176F97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5D83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 w15:restartNumberingAfterBreak="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247A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61E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2388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7132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06CEF"/>
    <w:rsid w:val="00410C72"/>
    <w:rsid w:val="0041294C"/>
    <w:rsid w:val="00413DAD"/>
    <w:rsid w:val="00414B11"/>
    <w:rsid w:val="004158E7"/>
    <w:rsid w:val="004227B1"/>
    <w:rsid w:val="00423D12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20B1"/>
    <w:rsid w:val="005B3196"/>
    <w:rsid w:val="005B3DD7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4E7"/>
    <w:rsid w:val="005D481A"/>
    <w:rsid w:val="005E398D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2FC9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4F1E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20B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3942"/>
    <w:rsid w:val="007D54EE"/>
    <w:rsid w:val="007E1805"/>
    <w:rsid w:val="007E22CC"/>
    <w:rsid w:val="007E3930"/>
    <w:rsid w:val="007E452F"/>
    <w:rsid w:val="007E6FED"/>
    <w:rsid w:val="007E74ED"/>
    <w:rsid w:val="007E7800"/>
    <w:rsid w:val="007F0C0F"/>
    <w:rsid w:val="007F36C3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97F42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8BC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088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735D"/>
    <w:rsid w:val="00CE096B"/>
    <w:rsid w:val="00CE1B95"/>
    <w:rsid w:val="00CE1C58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2A5F"/>
    <w:rsid w:val="00E72BEE"/>
    <w:rsid w:val="00E77F28"/>
    <w:rsid w:val="00E81D81"/>
    <w:rsid w:val="00E84D8B"/>
    <w:rsid w:val="00E852A6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7C"/>
    <w:rsid w:val="00F81981"/>
    <w:rsid w:val="00F85004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CDCCE0-1154-43BE-BFDD-F2132A19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08D1-5B7A-44D2-8F5C-FC376879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134</cp:revision>
  <cp:lastPrinted>2019-04-12T06:54:00Z</cp:lastPrinted>
  <dcterms:created xsi:type="dcterms:W3CDTF">2018-11-20T07:20:00Z</dcterms:created>
  <dcterms:modified xsi:type="dcterms:W3CDTF">2021-02-16T08:16:00Z</dcterms:modified>
</cp:coreProperties>
</file>