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0" w:rsidRDefault="008F218B" w:rsidP="00C95450">
      <w:pPr>
        <w:pStyle w:val="2"/>
      </w:pPr>
      <w:r>
        <w:t xml:space="preserve">            </w:t>
      </w:r>
    </w:p>
    <w:p w:rsidR="005C4B68" w:rsidRPr="002D1E52" w:rsidRDefault="000D28C0" w:rsidP="00C95450">
      <w:pPr>
        <w:pStyle w:val="2"/>
      </w:pPr>
      <w:r>
        <w:t xml:space="preserve">                </w:t>
      </w:r>
      <w:r w:rsidR="008F218B">
        <w:t xml:space="preserve">  </w:t>
      </w:r>
      <w:r w:rsidR="002D163A">
        <w:t xml:space="preserve"> </w:t>
      </w:r>
      <w:r w:rsidR="00A656BE" w:rsidRPr="002D1E52">
        <w:rPr>
          <w:noProof/>
          <w:lang w:eastAsia="el-GR"/>
        </w:rPr>
        <w:drawing>
          <wp:inline distT="0" distB="0" distL="0" distR="0" wp14:anchorId="64646608" wp14:editId="7AAB2A54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30">
        <w:rPr>
          <w:lang w:val="en-US"/>
        </w:rPr>
        <w:tab/>
      </w:r>
      <w:r w:rsidR="00600130">
        <w:rPr>
          <w:lang w:val="en-US"/>
        </w:rPr>
        <w:tab/>
      </w:r>
      <w:r w:rsidR="00600130">
        <w:rPr>
          <w:lang w:val="en-US"/>
        </w:rPr>
        <w:tab/>
      </w:r>
      <w:r w:rsidR="00600130">
        <w:rPr>
          <w:lang w:val="en-US"/>
        </w:rPr>
        <w:tab/>
        <w:t xml:space="preserve">  </w:t>
      </w:r>
    </w:p>
    <w:p w:rsidR="009C00DF" w:rsidRPr="009C00DF" w:rsidRDefault="00A349B9">
      <w:pPr>
        <w:pStyle w:val="2"/>
        <w:rPr>
          <w:rFonts w:asciiTheme="minorHAnsi" w:hAnsiTheme="minorHAnsi"/>
          <w:b/>
          <w:bCs/>
          <w:szCs w:val="24"/>
        </w:rPr>
      </w:pPr>
      <w:r w:rsidRPr="009C00DF">
        <w:rPr>
          <w:rFonts w:asciiTheme="minorHAnsi" w:hAnsiTheme="minorHAnsi"/>
          <w:b/>
          <w:bCs/>
          <w:szCs w:val="24"/>
        </w:rPr>
        <w:t>ΕΛΛΗΝΙΚΗ ΔΗΜΟΚΡΑΤΙΑ</w:t>
      </w:r>
      <w:r w:rsidRPr="009C00DF">
        <w:rPr>
          <w:rFonts w:asciiTheme="minorHAnsi" w:hAnsiTheme="minorHAnsi"/>
          <w:b/>
          <w:bCs/>
          <w:szCs w:val="24"/>
        </w:rPr>
        <w:tab/>
      </w:r>
      <w:r w:rsidRPr="009C00DF">
        <w:rPr>
          <w:rFonts w:asciiTheme="minorHAnsi" w:hAnsiTheme="minorHAnsi"/>
          <w:b/>
          <w:bCs/>
          <w:szCs w:val="24"/>
        </w:rPr>
        <w:tab/>
      </w:r>
      <w:r w:rsidRPr="009C00DF">
        <w:rPr>
          <w:rFonts w:asciiTheme="minorHAnsi" w:hAnsiTheme="minorHAnsi"/>
          <w:b/>
          <w:bCs/>
          <w:szCs w:val="24"/>
        </w:rPr>
        <w:tab/>
      </w:r>
      <w:r w:rsidRPr="009C00DF">
        <w:rPr>
          <w:rFonts w:asciiTheme="minorHAnsi" w:hAnsiTheme="minorHAnsi"/>
          <w:b/>
          <w:bCs/>
          <w:szCs w:val="24"/>
        </w:rPr>
        <w:tab/>
      </w:r>
      <w:r w:rsidR="005B3DD7" w:rsidRPr="009C00DF">
        <w:rPr>
          <w:rFonts w:asciiTheme="minorHAnsi" w:hAnsiTheme="minorHAnsi"/>
          <w:b/>
          <w:bCs/>
          <w:szCs w:val="24"/>
        </w:rPr>
        <w:t xml:space="preserve">    </w:t>
      </w:r>
      <w:r w:rsidR="008F218B">
        <w:rPr>
          <w:rFonts w:asciiTheme="minorHAnsi" w:hAnsiTheme="minorHAnsi"/>
          <w:b/>
          <w:bCs/>
          <w:szCs w:val="24"/>
        </w:rPr>
        <w:t xml:space="preserve"> </w:t>
      </w:r>
      <w:r w:rsidR="005B3DD7" w:rsidRPr="009C00DF">
        <w:rPr>
          <w:rFonts w:asciiTheme="minorHAnsi" w:hAnsiTheme="minorHAnsi"/>
          <w:b/>
          <w:bCs/>
          <w:szCs w:val="24"/>
        </w:rPr>
        <w:t xml:space="preserve">  </w:t>
      </w:r>
      <w:r w:rsidR="00667AFB" w:rsidRPr="009C00DF">
        <w:rPr>
          <w:rFonts w:asciiTheme="minorHAnsi" w:hAnsiTheme="minorHAnsi"/>
          <w:b/>
          <w:bCs/>
          <w:szCs w:val="24"/>
        </w:rPr>
        <w:t>Ηράκλειο Αττ.:</w:t>
      </w:r>
      <w:r w:rsidR="00EE7C3D" w:rsidRPr="009C00DF">
        <w:rPr>
          <w:rFonts w:asciiTheme="minorHAnsi" w:hAnsiTheme="minorHAnsi"/>
          <w:b/>
          <w:bCs/>
          <w:szCs w:val="24"/>
          <w:lang w:val="en-US"/>
        </w:rPr>
        <w:t xml:space="preserve"> </w:t>
      </w:r>
      <w:r w:rsidR="00D15116">
        <w:rPr>
          <w:rFonts w:asciiTheme="minorHAnsi" w:hAnsiTheme="minorHAnsi"/>
          <w:b/>
          <w:bCs/>
          <w:szCs w:val="24"/>
        </w:rPr>
        <w:t>17/2/2022</w:t>
      </w:r>
    </w:p>
    <w:p w:rsidR="00BA019B" w:rsidRPr="009C00DF" w:rsidRDefault="00BA019B">
      <w:pPr>
        <w:pStyle w:val="2"/>
        <w:rPr>
          <w:rFonts w:asciiTheme="minorHAnsi" w:hAnsiTheme="minorHAnsi"/>
          <w:b/>
          <w:bCs/>
          <w:szCs w:val="24"/>
        </w:rPr>
      </w:pPr>
      <w:r w:rsidRPr="009C00DF">
        <w:rPr>
          <w:rFonts w:asciiTheme="minorHAnsi" w:hAnsiTheme="minorHAnsi"/>
          <w:b/>
          <w:bCs/>
          <w:szCs w:val="24"/>
        </w:rPr>
        <w:t>ΝΟΜΟΣ ΑΤΤΙΚΗΣ</w:t>
      </w:r>
    </w:p>
    <w:p w:rsidR="003D2190" w:rsidRPr="003D2190" w:rsidRDefault="00BA019B" w:rsidP="004A5F20">
      <w:pPr>
        <w:pStyle w:val="4"/>
        <w:rPr>
          <w:rFonts w:asciiTheme="minorHAnsi" w:hAnsiTheme="minorHAnsi"/>
          <w:szCs w:val="24"/>
        </w:rPr>
      </w:pPr>
      <w:r w:rsidRPr="003D2190">
        <w:rPr>
          <w:rFonts w:asciiTheme="minorHAnsi" w:hAnsiTheme="minorHAnsi"/>
          <w:szCs w:val="24"/>
        </w:rPr>
        <w:t>ΔΗΜΟΣ ΗΡΑΚΛΕΙΟΥ ΑΤΤΙΚΗΣ</w:t>
      </w:r>
      <w:r w:rsidR="00882C3D" w:rsidRPr="003D2190">
        <w:rPr>
          <w:rFonts w:asciiTheme="minorHAnsi" w:hAnsiTheme="minorHAnsi"/>
          <w:szCs w:val="24"/>
        </w:rPr>
        <w:tab/>
      </w:r>
      <w:r w:rsidR="00882C3D" w:rsidRPr="003D2190">
        <w:rPr>
          <w:rFonts w:asciiTheme="minorHAnsi" w:hAnsiTheme="minorHAnsi"/>
          <w:szCs w:val="24"/>
        </w:rPr>
        <w:tab/>
      </w:r>
      <w:r w:rsidR="005B3DD7" w:rsidRPr="003D2190">
        <w:rPr>
          <w:rFonts w:asciiTheme="minorHAnsi" w:hAnsiTheme="minorHAnsi"/>
          <w:szCs w:val="24"/>
        </w:rPr>
        <w:t xml:space="preserve">                </w:t>
      </w:r>
      <w:r w:rsidR="00B22FA5" w:rsidRPr="003D2190">
        <w:rPr>
          <w:rFonts w:asciiTheme="minorHAnsi" w:hAnsiTheme="minorHAnsi"/>
          <w:szCs w:val="24"/>
        </w:rPr>
        <w:t xml:space="preserve"> </w:t>
      </w:r>
      <w:r w:rsidR="005B3DD7" w:rsidRPr="003D2190">
        <w:rPr>
          <w:rFonts w:asciiTheme="minorHAnsi" w:hAnsiTheme="minorHAnsi"/>
          <w:szCs w:val="24"/>
        </w:rPr>
        <w:t xml:space="preserve">   </w:t>
      </w:r>
      <w:r w:rsidR="00260966" w:rsidRPr="003D2190">
        <w:rPr>
          <w:rFonts w:asciiTheme="minorHAnsi" w:hAnsiTheme="minorHAnsi"/>
          <w:szCs w:val="24"/>
        </w:rPr>
        <w:t>Αρ</w:t>
      </w:r>
      <w:r w:rsidR="00AF5872" w:rsidRPr="003D2190">
        <w:rPr>
          <w:rFonts w:asciiTheme="minorHAnsi" w:hAnsiTheme="minorHAnsi"/>
          <w:szCs w:val="24"/>
        </w:rPr>
        <w:t xml:space="preserve">. </w:t>
      </w:r>
      <w:proofErr w:type="spellStart"/>
      <w:r w:rsidR="00AF5872" w:rsidRPr="003D2190">
        <w:rPr>
          <w:rFonts w:asciiTheme="minorHAnsi" w:hAnsiTheme="minorHAnsi"/>
          <w:szCs w:val="24"/>
        </w:rPr>
        <w:t>πρωτ</w:t>
      </w:r>
      <w:proofErr w:type="spellEnd"/>
      <w:r w:rsidR="0020294A" w:rsidRPr="003D2190">
        <w:rPr>
          <w:rFonts w:asciiTheme="minorHAnsi" w:hAnsiTheme="minorHAnsi"/>
          <w:szCs w:val="24"/>
        </w:rPr>
        <w:t xml:space="preserve">: </w:t>
      </w:r>
      <w:r w:rsidR="00D15116">
        <w:rPr>
          <w:rFonts w:asciiTheme="minorHAnsi" w:hAnsiTheme="minorHAnsi"/>
          <w:szCs w:val="24"/>
        </w:rPr>
        <w:t>74</w:t>
      </w:r>
    </w:p>
    <w:p w:rsidR="00BA019B" w:rsidRPr="003D2190" w:rsidRDefault="00BA019B" w:rsidP="004A5F20">
      <w:pPr>
        <w:pStyle w:val="4"/>
        <w:rPr>
          <w:rFonts w:asciiTheme="minorHAnsi" w:hAnsiTheme="minorHAnsi"/>
          <w:szCs w:val="24"/>
        </w:rPr>
      </w:pPr>
      <w:r w:rsidRPr="003D2190">
        <w:rPr>
          <w:rFonts w:asciiTheme="minorHAnsi" w:hAnsiTheme="minorHAnsi"/>
          <w:szCs w:val="24"/>
        </w:rPr>
        <w:t>ΣΧΟΛΙΚΗ ΕΠΙΤΡΟΠΗ</w:t>
      </w:r>
    </w:p>
    <w:p w:rsidR="00BA019B" w:rsidRPr="002D1E52" w:rsidRDefault="00BA019B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>ΔΕΥΤΕΡΟΒΑΘΜΙΑΣ ΕΚΠΑΙΔΕΥΣΗΣ (ΝΠΔΔ)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Ημερομηνία επίδοσης της </w:t>
      </w:r>
      <w:proofErr w:type="spellStart"/>
      <w:r w:rsidRPr="002D1E52">
        <w:rPr>
          <w:rFonts w:asciiTheme="minorHAnsi" w:hAnsiTheme="minorHAnsi"/>
          <w:sz w:val="24"/>
          <w:szCs w:val="24"/>
        </w:rPr>
        <w:t>υπ’αριθμ</w:t>
      </w:r>
      <w:proofErr w:type="spellEnd"/>
      <w:r w:rsidR="004E5A87" w:rsidRPr="002D1E52">
        <w:rPr>
          <w:rFonts w:asciiTheme="minorHAnsi" w:hAnsiTheme="minorHAnsi"/>
          <w:sz w:val="24"/>
          <w:szCs w:val="24"/>
        </w:rPr>
        <w:t>.</w:t>
      </w:r>
      <w:r w:rsidR="003D30FA" w:rsidRPr="002D1E52">
        <w:rPr>
          <w:rFonts w:asciiTheme="minorHAnsi" w:hAnsiTheme="minorHAnsi"/>
          <w:sz w:val="24"/>
          <w:szCs w:val="24"/>
        </w:rPr>
        <w:t xml:space="preserve"> </w:t>
      </w:r>
      <w:r w:rsidR="003C63D7" w:rsidRPr="003C63D7">
        <w:rPr>
          <w:rFonts w:asciiTheme="minorHAnsi" w:hAnsiTheme="minorHAnsi"/>
          <w:sz w:val="24"/>
          <w:szCs w:val="24"/>
        </w:rPr>
        <w:t>2</w:t>
      </w:r>
      <w:r w:rsidR="003640B6" w:rsidRPr="002D1E52">
        <w:rPr>
          <w:rFonts w:asciiTheme="minorHAnsi" w:hAnsiTheme="minorHAnsi"/>
          <w:sz w:val="24"/>
          <w:szCs w:val="24"/>
        </w:rPr>
        <w:t>η</w:t>
      </w:r>
      <w:r w:rsidR="00D76187" w:rsidRPr="002D1E52">
        <w:rPr>
          <w:rFonts w:asciiTheme="minorHAnsi" w:hAnsiTheme="minorHAnsi"/>
          <w:sz w:val="24"/>
          <w:szCs w:val="24"/>
        </w:rPr>
        <w:t>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Πρόσκλησης σε όλα τα μέλη της 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  <w:r w:rsidRPr="002D1E52">
        <w:rPr>
          <w:rFonts w:asciiTheme="minorHAnsi" w:hAnsiTheme="minorHAnsi"/>
          <w:sz w:val="24"/>
          <w:szCs w:val="24"/>
        </w:rPr>
        <w:t xml:space="preserve">Σχολικής Επιτροπής </w:t>
      </w:r>
      <w:proofErr w:type="spellStart"/>
      <w:r w:rsidRPr="002D1E52">
        <w:rPr>
          <w:rFonts w:asciiTheme="minorHAnsi" w:hAnsiTheme="minorHAnsi"/>
          <w:sz w:val="24"/>
          <w:szCs w:val="24"/>
        </w:rPr>
        <w:t>Β’θμιας</w:t>
      </w:r>
      <w:proofErr w:type="spellEnd"/>
      <w:r w:rsidRPr="002D1E52">
        <w:rPr>
          <w:rFonts w:asciiTheme="minorHAnsi" w:hAnsiTheme="minorHAnsi"/>
          <w:sz w:val="24"/>
          <w:szCs w:val="24"/>
        </w:rPr>
        <w:t xml:space="preserve"> Εκπαίδευσης</w:t>
      </w:r>
    </w:p>
    <w:p w:rsidR="00BA019B" w:rsidRPr="002D1E52" w:rsidRDefault="00BA019B">
      <w:pPr>
        <w:ind w:right="-29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BA019B" w:rsidRPr="002D1E52" w:rsidTr="00D410B6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2610A2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BA019B" w:rsidRPr="002D1E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2D1E52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BA019B" w:rsidRPr="002D1E52" w:rsidTr="00D410B6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BA019B" w:rsidRPr="002D1E52" w:rsidRDefault="00BA019B">
            <w:pPr>
              <w:snapToGrid w:val="0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BA019B" w:rsidRPr="002D1E52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Δήμαρχο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>Αντιδήμαρχο Παιδείας</w:t>
            </w:r>
          </w:p>
          <w:p w:rsidR="00BA019B" w:rsidRPr="002D1E52" w:rsidRDefault="00BA019B">
            <w:pPr>
              <w:numPr>
                <w:ilvl w:val="0"/>
                <w:numId w:val="2"/>
              </w:numPr>
              <w:ind w:right="-29"/>
              <w:rPr>
                <w:rFonts w:asciiTheme="minorHAnsi" w:hAnsiTheme="minorHAnsi"/>
                <w:sz w:val="24"/>
                <w:szCs w:val="24"/>
              </w:rPr>
            </w:pPr>
            <w:r w:rsidRPr="002D1E52">
              <w:rPr>
                <w:rFonts w:asciiTheme="minorHAnsi" w:hAnsiTheme="minorHAnsi"/>
                <w:sz w:val="24"/>
                <w:szCs w:val="24"/>
              </w:rPr>
              <w:t xml:space="preserve">Πρόεδρο </w:t>
            </w:r>
            <w:proofErr w:type="spellStart"/>
            <w:r w:rsidRPr="002D1E52">
              <w:rPr>
                <w:rFonts w:asciiTheme="minorHAnsi" w:hAnsiTheme="minorHAnsi"/>
                <w:sz w:val="24"/>
                <w:szCs w:val="24"/>
              </w:rPr>
              <w:t>Δημ</w:t>
            </w:r>
            <w:proofErr w:type="spellEnd"/>
            <w:r w:rsidRPr="002D1E52">
              <w:rPr>
                <w:rFonts w:asciiTheme="minorHAnsi" w:hAnsiTheme="minorHAnsi"/>
                <w:sz w:val="24"/>
                <w:szCs w:val="24"/>
              </w:rPr>
              <w:t>. Επιτροπής Παιδείας</w:t>
            </w:r>
          </w:p>
        </w:tc>
      </w:tr>
    </w:tbl>
    <w:p w:rsidR="00EF1814" w:rsidRDefault="00EF1814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676BC0" w:rsidRPr="002D1E52" w:rsidRDefault="00676BC0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lang w:val="en-US"/>
        </w:rPr>
      </w:pPr>
    </w:p>
    <w:p w:rsidR="00BA019B" w:rsidRPr="002D1E52" w:rsidRDefault="00BA019B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  <w:r w:rsidRPr="002D1E52">
        <w:rPr>
          <w:rFonts w:asciiTheme="minorHAnsi" w:hAnsiTheme="minorHAnsi"/>
          <w:b/>
          <w:bCs/>
          <w:sz w:val="24"/>
          <w:szCs w:val="24"/>
          <w:u w:val="single"/>
        </w:rPr>
        <w:t xml:space="preserve">ΠΡΟΣΚΛΗΣΗ </w:t>
      </w:r>
      <w:r w:rsidR="003C63D7">
        <w:rPr>
          <w:rFonts w:asciiTheme="minorHAnsi" w:hAnsiTheme="minorHAnsi"/>
          <w:b/>
          <w:bCs/>
          <w:sz w:val="24"/>
          <w:szCs w:val="24"/>
          <w:u w:val="single"/>
          <w:lang w:val="en-US"/>
        </w:rPr>
        <w:t>2</w:t>
      </w:r>
      <w:r w:rsidRPr="002D1E52"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  <w:t>η</w:t>
      </w:r>
    </w:p>
    <w:p w:rsidR="00E33B79" w:rsidRPr="002D1E52" w:rsidRDefault="00E33B79" w:rsidP="00D410B6">
      <w:pPr>
        <w:ind w:right="-29"/>
        <w:jc w:val="center"/>
        <w:rPr>
          <w:rFonts w:asciiTheme="minorHAnsi" w:hAnsiTheme="minorHAnsi"/>
          <w:b/>
          <w:bCs/>
          <w:sz w:val="24"/>
          <w:szCs w:val="24"/>
          <w:u w:val="single"/>
          <w:vertAlign w:val="superscript"/>
        </w:rPr>
      </w:pPr>
    </w:p>
    <w:p w:rsidR="00F24891" w:rsidRPr="002D1E52" w:rsidRDefault="00BA019B" w:rsidP="00D410B6">
      <w:pPr>
        <w:pStyle w:val="aa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>Αφού λάβαμε υπόψη τις διατάξεις της παρ. 2 του αρθρ. 240 και της παρ. 1 του αρ</w:t>
      </w:r>
      <w:r w:rsidR="004C4749" w:rsidRPr="002D1E52">
        <w:rPr>
          <w:rFonts w:asciiTheme="minorHAnsi" w:hAnsiTheme="minorHAnsi"/>
          <w:szCs w:val="24"/>
        </w:rPr>
        <w:t>ι</w:t>
      </w:r>
      <w:r w:rsidRPr="002D1E52">
        <w:rPr>
          <w:rFonts w:asciiTheme="minorHAnsi" w:hAnsiTheme="minorHAnsi"/>
          <w:szCs w:val="24"/>
        </w:rPr>
        <w:t>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2D1E52">
        <w:rPr>
          <w:rFonts w:asciiTheme="minorHAnsi" w:hAnsiTheme="minorHAnsi"/>
          <w:szCs w:val="24"/>
        </w:rPr>
        <w:t xml:space="preserve"> Δ</w:t>
      </w:r>
      <w:r w:rsidR="00634361" w:rsidRPr="002D1E52">
        <w:rPr>
          <w:rFonts w:asciiTheme="minorHAnsi" w:hAnsiTheme="minorHAnsi"/>
          <w:szCs w:val="24"/>
        </w:rPr>
        <w:t xml:space="preserve">ευτεροβάθμιας Εκπαίδευσης την </w:t>
      </w:r>
      <w:r w:rsidR="003C63D7" w:rsidRPr="003C63D7">
        <w:rPr>
          <w:rFonts w:asciiTheme="minorHAnsi" w:hAnsiTheme="minorHAnsi"/>
          <w:szCs w:val="24"/>
        </w:rPr>
        <w:t>22</w:t>
      </w:r>
      <w:r w:rsidR="00EB46E3">
        <w:rPr>
          <w:rFonts w:asciiTheme="minorHAnsi" w:hAnsiTheme="minorHAnsi"/>
          <w:szCs w:val="24"/>
        </w:rPr>
        <w:t xml:space="preserve"> Φεβρουαρίου 2022 </w:t>
      </w:r>
      <w:r w:rsidR="00BF42A9">
        <w:rPr>
          <w:rFonts w:asciiTheme="minorHAnsi" w:hAnsiTheme="minorHAnsi"/>
          <w:szCs w:val="24"/>
        </w:rPr>
        <w:t xml:space="preserve"> </w:t>
      </w:r>
      <w:r w:rsidR="009A21AD" w:rsidRPr="002D1E52"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ημέρα </w:t>
      </w:r>
      <w:r w:rsidR="003C63D7">
        <w:rPr>
          <w:rFonts w:asciiTheme="minorHAnsi" w:hAnsiTheme="minorHAnsi"/>
          <w:szCs w:val="24"/>
        </w:rPr>
        <w:t xml:space="preserve">Τρίτη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3C63D7">
        <w:rPr>
          <w:rFonts w:asciiTheme="minorHAnsi" w:hAnsiTheme="minorHAnsi"/>
          <w:szCs w:val="24"/>
          <w:u w:val="single"/>
        </w:rPr>
        <w:t>14</w:t>
      </w:r>
      <w:r w:rsidR="00EB46E3">
        <w:rPr>
          <w:rFonts w:asciiTheme="minorHAnsi" w:hAnsiTheme="minorHAnsi"/>
          <w:szCs w:val="24"/>
          <w:u w:val="single"/>
        </w:rPr>
        <w:t>:</w:t>
      </w:r>
      <w:r w:rsidR="003C63D7">
        <w:rPr>
          <w:rFonts w:asciiTheme="minorHAnsi" w:hAnsiTheme="minorHAnsi"/>
          <w:szCs w:val="24"/>
          <w:u w:val="single"/>
        </w:rPr>
        <w:t>3</w:t>
      </w:r>
      <w:r w:rsidR="00EB46E3">
        <w:rPr>
          <w:rFonts w:asciiTheme="minorHAnsi" w:hAnsiTheme="minorHAnsi"/>
          <w:szCs w:val="24"/>
          <w:u w:val="single"/>
        </w:rPr>
        <w:t xml:space="preserve">0 </w:t>
      </w:r>
      <w:proofErr w:type="spellStart"/>
      <w:r w:rsidR="003C63D7">
        <w:rPr>
          <w:rFonts w:asciiTheme="minorHAnsi" w:hAnsiTheme="minorHAnsi"/>
          <w:szCs w:val="24"/>
          <w:u w:val="single"/>
        </w:rPr>
        <w:t>μ</w:t>
      </w:r>
      <w:r w:rsidR="00906C59"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</w:t>
      </w:r>
      <w:r w:rsidR="007D3942" w:rsidRPr="002D1E52">
        <w:rPr>
          <w:rFonts w:asciiTheme="minorHAnsi" w:hAnsiTheme="minorHAnsi"/>
          <w:szCs w:val="24"/>
        </w:rPr>
        <w:t xml:space="preserve">η οποία </w:t>
      </w:r>
      <w:r w:rsidR="00501219" w:rsidRPr="002D1E52">
        <w:rPr>
          <w:rFonts w:asciiTheme="minorHAnsi" w:hAnsiTheme="minorHAnsi"/>
          <w:szCs w:val="24"/>
          <w:u w:val="single"/>
        </w:rPr>
        <w:t xml:space="preserve">η οποία θα πραγματοποιηθεί με τη μέθοδο της </w:t>
      </w:r>
      <w:r w:rsidR="00394F3B">
        <w:rPr>
          <w:rFonts w:asciiTheme="minorHAnsi" w:hAnsiTheme="minorHAnsi"/>
          <w:szCs w:val="24"/>
          <w:u w:val="single"/>
        </w:rPr>
        <w:t xml:space="preserve">τηλεδιάσκεψης </w:t>
      </w:r>
      <w:r w:rsidR="009D0F1A" w:rsidRPr="002D1E52">
        <w:rPr>
          <w:rFonts w:asciiTheme="minorHAnsi" w:hAnsiTheme="minorHAnsi"/>
          <w:szCs w:val="24"/>
        </w:rPr>
        <w:t>θέμα</w:t>
      </w:r>
      <w:r w:rsidR="003D30FA" w:rsidRPr="002D1E52">
        <w:rPr>
          <w:rFonts w:asciiTheme="minorHAnsi" w:hAnsiTheme="minorHAnsi"/>
          <w:szCs w:val="24"/>
        </w:rPr>
        <w:t>τα</w:t>
      </w:r>
      <w:r w:rsidR="009D0F1A" w:rsidRPr="002D1E52">
        <w:rPr>
          <w:rFonts w:asciiTheme="minorHAnsi" w:hAnsiTheme="minorHAnsi"/>
          <w:szCs w:val="24"/>
        </w:rPr>
        <w:t xml:space="preserve"> ημερήσιας διάταξης.</w:t>
      </w:r>
    </w:p>
    <w:p w:rsidR="009D0F1A" w:rsidRPr="00676BC0" w:rsidRDefault="009D0F1A" w:rsidP="00D410B6">
      <w:pPr>
        <w:pStyle w:val="aa"/>
        <w:rPr>
          <w:rFonts w:asciiTheme="minorHAnsi" w:hAnsiTheme="minorHAnsi"/>
          <w:szCs w:val="24"/>
        </w:rPr>
      </w:pPr>
    </w:p>
    <w:p w:rsidR="002D1E52" w:rsidRPr="002D1E52" w:rsidRDefault="002D1E52" w:rsidP="00E36D4F">
      <w:pPr>
        <w:pStyle w:val="af1"/>
        <w:jc w:val="both"/>
        <w:rPr>
          <w:rFonts w:asciiTheme="minorHAnsi" w:hAnsiTheme="minorHAnsi"/>
        </w:rPr>
      </w:pPr>
      <w:bookmarkStart w:id="0" w:name="_Hlk64294117"/>
    </w:p>
    <w:p w:rsidR="000143A1" w:rsidRDefault="00B02FC2" w:rsidP="000143A1">
      <w:pPr>
        <w:pStyle w:val="af1"/>
        <w:numPr>
          <w:ilvl w:val="0"/>
          <w:numId w:val="4"/>
        </w:numPr>
        <w:spacing w:after="200" w:line="276" w:lineRule="auto"/>
        <w:ind w:left="720"/>
        <w:jc w:val="both"/>
        <w:rPr>
          <w:rFonts w:asciiTheme="minorHAnsi" w:hAnsiTheme="minorHAnsi"/>
          <w:bCs/>
        </w:rPr>
      </w:pPr>
      <w:bookmarkStart w:id="1" w:name="_Hlk47704987"/>
      <w:r>
        <w:rPr>
          <w:rFonts w:asciiTheme="minorHAnsi" w:hAnsiTheme="minorHAnsi"/>
          <w:bCs/>
        </w:rPr>
        <w:t>Λήψη απόφασης σχετικά με το</w:t>
      </w:r>
      <w:r w:rsidR="000143A1">
        <w:rPr>
          <w:rFonts w:asciiTheme="minorHAnsi" w:hAnsiTheme="minorHAnsi"/>
          <w:bCs/>
        </w:rPr>
        <w:t xml:space="preserve"> υπ’ αριθ. </w:t>
      </w:r>
      <w:proofErr w:type="spellStart"/>
      <w:r w:rsidR="000143A1">
        <w:rPr>
          <w:rFonts w:asciiTheme="minorHAnsi" w:hAnsiTheme="minorHAnsi"/>
          <w:bCs/>
        </w:rPr>
        <w:t>πρωτ</w:t>
      </w:r>
      <w:proofErr w:type="spellEnd"/>
      <w:r w:rsidR="000143A1">
        <w:rPr>
          <w:rFonts w:asciiTheme="minorHAnsi" w:hAnsiTheme="minorHAnsi"/>
          <w:bCs/>
        </w:rPr>
        <w:t xml:space="preserve"> 44/7-2-2022</w:t>
      </w:r>
      <w:r w:rsidR="000143A1" w:rsidRPr="002D1E52">
        <w:rPr>
          <w:rFonts w:asciiTheme="minorHAnsi" w:hAnsiTheme="minorHAnsi"/>
          <w:bCs/>
        </w:rPr>
        <w:t xml:space="preserve"> αίτημα </w:t>
      </w:r>
      <w:r w:rsidR="00321360" w:rsidRPr="002D1E52">
        <w:rPr>
          <w:rFonts w:asciiTheme="minorHAnsi" w:hAnsiTheme="minorHAnsi"/>
          <w:bCs/>
        </w:rPr>
        <w:t xml:space="preserve">για </w:t>
      </w:r>
      <w:r w:rsidR="00321360">
        <w:rPr>
          <w:rFonts w:asciiTheme="minorHAnsi" w:hAnsiTheme="minorHAnsi"/>
          <w:bCs/>
        </w:rPr>
        <w:t xml:space="preserve">μείωση 40% του  </w:t>
      </w:r>
      <w:r w:rsidR="00321360" w:rsidRPr="002D1E52">
        <w:rPr>
          <w:rFonts w:asciiTheme="minorHAnsi" w:hAnsiTheme="minorHAnsi"/>
          <w:bCs/>
        </w:rPr>
        <w:t xml:space="preserve">μισθώματος </w:t>
      </w:r>
      <w:r w:rsidR="000143A1" w:rsidRPr="002D1E52">
        <w:rPr>
          <w:rFonts w:asciiTheme="minorHAnsi" w:hAnsiTheme="minorHAnsi"/>
          <w:bCs/>
        </w:rPr>
        <w:t>της μισθώτριας του κυλικείου του</w:t>
      </w:r>
      <w:r w:rsidR="00321360">
        <w:rPr>
          <w:rFonts w:asciiTheme="minorHAnsi" w:hAnsiTheme="minorHAnsi"/>
          <w:bCs/>
        </w:rPr>
        <w:t xml:space="preserve"> 3</w:t>
      </w:r>
      <w:r w:rsidR="00321360" w:rsidRPr="00321360">
        <w:rPr>
          <w:rFonts w:asciiTheme="minorHAnsi" w:hAnsiTheme="minorHAnsi"/>
          <w:bCs/>
          <w:vertAlign w:val="superscript"/>
        </w:rPr>
        <w:t>ου</w:t>
      </w:r>
      <w:r w:rsidR="00321360">
        <w:rPr>
          <w:rFonts w:asciiTheme="minorHAnsi" w:hAnsiTheme="minorHAnsi"/>
          <w:bCs/>
        </w:rPr>
        <w:t xml:space="preserve"> Δημοτικού &amp;</w:t>
      </w:r>
      <w:r w:rsidR="000143A1" w:rsidRPr="002D1E52">
        <w:rPr>
          <w:rFonts w:asciiTheme="minorHAnsi" w:hAnsiTheme="minorHAnsi"/>
          <w:bCs/>
        </w:rPr>
        <w:t xml:space="preserve"> </w:t>
      </w:r>
      <w:r w:rsidR="000143A1">
        <w:rPr>
          <w:rFonts w:asciiTheme="minorHAnsi" w:hAnsiTheme="minorHAnsi"/>
          <w:bCs/>
        </w:rPr>
        <w:t>6</w:t>
      </w:r>
      <w:r w:rsidR="000143A1" w:rsidRPr="002D1E52">
        <w:rPr>
          <w:rFonts w:asciiTheme="minorHAnsi" w:hAnsiTheme="minorHAnsi"/>
          <w:bCs/>
          <w:vertAlign w:val="superscript"/>
        </w:rPr>
        <w:t>ου</w:t>
      </w:r>
      <w:r w:rsidR="000143A1" w:rsidRPr="002D1E52">
        <w:rPr>
          <w:rFonts w:asciiTheme="minorHAnsi" w:hAnsiTheme="minorHAnsi"/>
          <w:bCs/>
        </w:rPr>
        <w:t xml:space="preserve"> </w:t>
      </w:r>
      <w:r w:rsidR="000143A1">
        <w:rPr>
          <w:rFonts w:asciiTheme="minorHAnsi" w:hAnsiTheme="minorHAnsi"/>
          <w:bCs/>
        </w:rPr>
        <w:t xml:space="preserve">Γυμνασίου </w:t>
      </w:r>
      <w:r w:rsidR="000143A1" w:rsidRPr="002D1E52">
        <w:rPr>
          <w:rFonts w:asciiTheme="minorHAnsi" w:hAnsiTheme="minorHAnsi"/>
          <w:bCs/>
        </w:rPr>
        <w:t xml:space="preserve"> Ηρακλείου Αττικής, κα </w:t>
      </w:r>
      <w:r w:rsidR="000143A1">
        <w:rPr>
          <w:rFonts w:asciiTheme="minorHAnsi" w:hAnsiTheme="minorHAnsi"/>
          <w:bCs/>
        </w:rPr>
        <w:t xml:space="preserve">Α. </w:t>
      </w:r>
      <w:proofErr w:type="spellStart"/>
      <w:r w:rsidR="000143A1">
        <w:rPr>
          <w:rFonts w:asciiTheme="minorHAnsi" w:hAnsiTheme="minorHAnsi"/>
          <w:bCs/>
        </w:rPr>
        <w:t>Ζαρκαδάκη</w:t>
      </w:r>
      <w:bookmarkEnd w:id="1"/>
      <w:proofErr w:type="spellEnd"/>
      <w:r w:rsidR="000143A1" w:rsidRPr="002D1E52">
        <w:rPr>
          <w:rFonts w:asciiTheme="minorHAnsi" w:hAnsiTheme="minorHAnsi"/>
          <w:bCs/>
        </w:rPr>
        <w:t>.</w:t>
      </w:r>
    </w:p>
    <w:p w:rsidR="00321360" w:rsidRPr="00321360" w:rsidRDefault="00321360" w:rsidP="00321360">
      <w:pPr>
        <w:pStyle w:val="af1"/>
        <w:numPr>
          <w:ilvl w:val="0"/>
          <w:numId w:val="4"/>
        </w:numPr>
        <w:jc w:val="both"/>
        <w:rPr>
          <w:rFonts w:asciiTheme="minorHAnsi" w:hAnsiTheme="minorHAnsi"/>
        </w:rPr>
      </w:pPr>
      <w:r w:rsidRPr="00321360">
        <w:rPr>
          <w:rFonts w:asciiTheme="minorHAnsi" w:hAnsiTheme="minorHAnsi"/>
        </w:rPr>
        <w:t xml:space="preserve">Έγκριση α) Των όρων της </w:t>
      </w:r>
      <w:proofErr w:type="spellStart"/>
      <w:r w:rsidRPr="00321360">
        <w:rPr>
          <w:rFonts w:asciiTheme="minorHAnsi" w:hAnsiTheme="minorHAnsi"/>
        </w:rPr>
        <w:t>αριθμ</w:t>
      </w:r>
      <w:proofErr w:type="spellEnd"/>
      <w:r w:rsidRPr="00321360">
        <w:rPr>
          <w:rFonts w:asciiTheme="minorHAnsi" w:hAnsiTheme="minorHAnsi"/>
        </w:rPr>
        <w:t>. ΣΕΔΕ 202</w:t>
      </w:r>
      <w:r w:rsidR="00EE7727">
        <w:rPr>
          <w:rFonts w:asciiTheme="minorHAnsi" w:hAnsiTheme="minorHAnsi"/>
        </w:rPr>
        <w:t>2</w:t>
      </w:r>
      <w:r w:rsidR="007F5CC6">
        <w:rPr>
          <w:rFonts w:asciiTheme="minorHAnsi" w:hAnsiTheme="minorHAnsi"/>
        </w:rPr>
        <w:t xml:space="preserve"> μελέτης</w:t>
      </w:r>
      <w:r w:rsidRPr="00321360">
        <w:rPr>
          <w:rFonts w:asciiTheme="minorHAnsi" w:hAnsiTheme="minorHAnsi"/>
        </w:rPr>
        <w:t xml:space="preserve"> «</w:t>
      </w:r>
      <w:r w:rsidR="00EE7727">
        <w:rPr>
          <w:rFonts w:asciiTheme="minorHAnsi" w:hAnsiTheme="minorHAnsi"/>
        </w:rPr>
        <w:t>Για την προμήθεια και την τοποθέτηση ανταλλακτικών μεγαφώνου και μικροφωνικής εγκατάστασης στο 1</w:t>
      </w:r>
      <w:r w:rsidR="00EE7727" w:rsidRPr="00EE7727">
        <w:rPr>
          <w:rFonts w:asciiTheme="minorHAnsi" w:hAnsiTheme="minorHAnsi"/>
          <w:vertAlign w:val="superscript"/>
        </w:rPr>
        <w:t>ο</w:t>
      </w:r>
      <w:r w:rsidR="00EE7727">
        <w:rPr>
          <w:rFonts w:asciiTheme="minorHAnsi" w:hAnsiTheme="minorHAnsi"/>
        </w:rPr>
        <w:t xml:space="preserve"> Γυμνάσιο</w:t>
      </w:r>
      <w:r w:rsidRPr="00321360">
        <w:rPr>
          <w:rFonts w:asciiTheme="minorHAnsi" w:hAnsiTheme="minorHAnsi"/>
        </w:rPr>
        <w:t>» και β) της π</w:t>
      </w:r>
      <w:r w:rsidR="007F5CC6">
        <w:rPr>
          <w:rFonts w:asciiTheme="minorHAnsi" w:hAnsiTheme="minorHAnsi"/>
        </w:rPr>
        <w:t xml:space="preserve">ραγματοποίησης της δαπάνης της υπηρεσίας, </w:t>
      </w:r>
      <w:bookmarkStart w:id="2" w:name="_GoBack"/>
      <w:bookmarkEnd w:id="2"/>
      <w:r w:rsidRPr="00321360">
        <w:rPr>
          <w:rFonts w:asciiTheme="minorHAnsi" w:hAnsiTheme="minorHAnsi"/>
        </w:rPr>
        <w:t xml:space="preserve">συνολικού ποσού </w:t>
      </w:r>
      <w:r w:rsidR="00EE7727">
        <w:rPr>
          <w:rFonts w:asciiTheme="minorHAnsi" w:hAnsiTheme="minorHAnsi"/>
        </w:rPr>
        <w:t>2.480,00</w:t>
      </w:r>
      <w:r w:rsidRPr="00321360">
        <w:rPr>
          <w:rFonts w:asciiTheme="minorHAnsi" w:hAnsiTheme="minorHAnsi"/>
        </w:rPr>
        <w:t>€ συμπεριλαμβανομένου  ΦΠΑ 24%.</w:t>
      </w:r>
    </w:p>
    <w:p w:rsidR="00321360" w:rsidRDefault="00321360" w:rsidP="00321360">
      <w:pPr>
        <w:pStyle w:val="af1"/>
        <w:spacing w:after="200" w:line="276" w:lineRule="auto"/>
        <w:jc w:val="both"/>
        <w:rPr>
          <w:rFonts w:asciiTheme="minorHAnsi" w:hAnsiTheme="minorHAnsi"/>
          <w:bCs/>
        </w:rPr>
      </w:pPr>
    </w:p>
    <w:p w:rsidR="009C00DF" w:rsidRDefault="009C00DF" w:rsidP="007A3B30">
      <w:pPr>
        <w:pStyle w:val="af1"/>
        <w:ind w:left="644"/>
        <w:jc w:val="both"/>
        <w:rPr>
          <w:rFonts w:asciiTheme="majorHAnsi" w:hAnsiTheme="majorHAnsi"/>
        </w:rPr>
      </w:pPr>
    </w:p>
    <w:bookmarkEnd w:id="0"/>
    <w:p w:rsidR="00BA019B" w:rsidRPr="002D1E52" w:rsidRDefault="00707DD2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Ο</w:t>
      </w:r>
      <w:r w:rsidR="00BA019B" w:rsidRPr="002D1E52">
        <w:rPr>
          <w:rFonts w:asciiTheme="minorHAnsi" w:hAnsiTheme="minorHAnsi" w:cstheme="minorHAnsi"/>
          <w:b/>
          <w:bCs/>
          <w:szCs w:val="24"/>
        </w:rPr>
        <w:t xml:space="preserve"> ΠΡΟΕΔΡΟΣ ΤΗΣ </w:t>
      </w:r>
    </w:p>
    <w:p w:rsidR="00BA019B" w:rsidRPr="002D1E52" w:rsidRDefault="00BA019B" w:rsidP="00D410B6">
      <w:pPr>
        <w:pStyle w:val="13"/>
        <w:ind w:left="4901"/>
        <w:rPr>
          <w:rFonts w:asciiTheme="minorHAnsi" w:hAnsiTheme="minorHAnsi" w:cstheme="minorHAnsi"/>
          <w:b/>
          <w:bCs/>
          <w:szCs w:val="24"/>
        </w:rPr>
      </w:pPr>
      <w:r w:rsidRPr="002D1E52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:rsidR="00BA019B" w:rsidRDefault="00BA019B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>ΔΕΥΤΕΡΟΒΑΘΜΙΑΣ ΕΚΠΑΙΔΕΥΣΗΣ</w:t>
      </w:r>
    </w:p>
    <w:p w:rsidR="00357B03" w:rsidRPr="002D1E52" w:rsidRDefault="00357B03" w:rsidP="00D410B6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57B03" w:rsidRPr="002D1E52" w:rsidRDefault="00357B03" w:rsidP="00357B03">
      <w:pPr>
        <w:ind w:left="4901" w:right="-2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1E52">
        <w:rPr>
          <w:rFonts w:asciiTheme="minorHAnsi" w:hAnsiTheme="minorHAnsi" w:cstheme="minorHAnsi"/>
          <w:b/>
          <w:bCs/>
          <w:sz w:val="24"/>
          <w:szCs w:val="24"/>
        </w:rPr>
        <w:t>ΠΑΝΑΓΙΩΤΗΣ ΣΠΗΛΙΟΠΟΥΛΟΣ</w:t>
      </w:r>
    </w:p>
    <w:sectPr w:rsidR="00357B03" w:rsidRPr="002D1E52" w:rsidSect="00E145A5">
      <w:footerReference w:type="even" r:id="rId10"/>
      <w:footerReference w:type="default" r:id="rId11"/>
      <w:pgSz w:w="11906" w:h="16838"/>
      <w:pgMar w:top="0" w:right="707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42" w:rsidRDefault="00677C42">
      <w:r>
        <w:separator/>
      </w:r>
    </w:p>
  </w:endnote>
  <w:endnote w:type="continuationSeparator" w:id="0">
    <w:p w:rsidR="00677C42" w:rsidRDefault="006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9D3A52" w:rsidRDefault="009D3A52"/>
  <w:p w:rsidR="009D3A52" w:rsidRDefault="009D3A52"/>
  <w:p w:rsidR="009D3A52" w:rsidRDefault="009D3A52"/>
  <w:p w:rsidR="009D3A52" w:rsidRDefault="009D3A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42" w:rsidRDefault="00677C42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5CC6">
      <w:rPr>
        <w:rStyle w:val="ad"/>
        <w:noProof/>
      </w:rPr>
      <w:t>1</w:t>
    </w:r>
    <w:r>
      <w:rPr>
        <w:rStyle w:val="ad"/>
      </w:rPr>
      <w:fldChar w:fldCharType="end"/>
    </w:r>
  </w:p>
  <w:p w:rsidR="00677C42" w:rsidRDefault="00677C42" w:rsidP="00892C87">
    <w:pPr>
      <w:pStyle w:val="a9"/>
      <w:ind w:right="360"/>
    </w:pPr>
  </w:p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677C42" w:rsidRDefault="00677C42"/>
  <w:p w:rsidR="009D3A52" w:rsidRDefault="009D3A52"/>
  <w:p w:rsidR="009D3A52" w:rsidRDefault="009D3A52"/>
  <w:p w:rsidR="009D3A52" w:rsidRDefault="009D3A52"/>
  <w:p w:rsidR="009D3A52" w:rsidRDefault="009D3A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42" w:rsidRDefault="00677C42">
      <w:r>
        <w:separator/>
      </w:r>
    </w:p>
  </w:footnote>
  <w:footnote w:type="continuationSeparator" w:id="0">
    <w:p w:rsidR="00677C42" w:rsidRDefault="0067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5BA5024"/>
    <w:multiLevelType w:val="hybridMultilevel"/>
    <w:tmpl w:val="73EEC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A75296"/>
    <w:multiLevelType w:val="hybridMultilevel"/>
    <w:tmpl w:val="44B40D2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B4F580F"/>
    <w:multiLevelType w:val="hybridMultilevel"/>
    <w:tmpl w:val="045C83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C70430"/>
    <w:multiLevelType w:val="hybridMultilevel"/>
    <w:tmpl w:val="A038FB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8709AB"/>
    <w:multiLevelType w:val="hybridMultilevel"/>
    <w:tmpl w:val="0D8C0F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87405E3"/>
    <w:multiLevelType w:val="hybridMultilevel"/>
    <w:tmpl w:val="D0ACFA3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8274E5"/>
    <w:multiLevelType w:val="hybridMultilevel"/>
    <w:tmpl w:val="369457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586BF3"/>
    <w:multiLevelType w:val="hybridMultilevel"/>
    <w:tmpl w:val="0D3C04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4BA5090"/>
    <w:multiLevelType w:val="hybridMultilevel"/>
    <w:tmpl w:val="DB5020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B30D59"/>
    <w:multiLevelType w:val="hybridMultilevel"/>
    <w:tmpl w:val="8C984308"/>
    <w:lvl w:ilvl="0" w:tplc="04D82516">
      <w:numFmt w:val="bullet"/>
      <w:lvlText w:val=""/>
      <w:lvlJc w:val="left"/>
      <w:pPr>
        <w:ind w:left="67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140D90C">
      <w:numFmt w:val="bullet"/>
      <w:lvlText w:val="•"/>
      <w:lvlJc w:val="left"/>
      <w:pPr>
        <w:ind w:left="1606" w:hanging="360"/>
      </w:pPr>
      <w:rPr>
        <w:rFonts w:hint="default"/>
        <w:lang w:val="el-GR" w:eastAsia="en-US" w:bidi="ar-SA"/>
      </w:rPr>
    </w:lvl>
    <w:lvl w:ilvl="2" w:tplc="3C7A79D8">
      <w:numFmt w:val="bullet"/>
      <w:lvlText w:val="•"/>
      <w:lvlJc w:val="left"/>
      <w:pPr>
        <w:ind w:left="2537" w:hanging="360"/>
      </w:pPr>
      <w:rPr>
        <w:rFonts w:hint="default"/>
        <w:lang w:val="el-GR" w:eastAsia="en-US" w:bidi="ar-SA"/>
      </w:rPr>
    </w:lvl>
    <w:lvl w:ilvl="3" w:tplc="F70665E4">
      <w:numFmt w:val="bullet"/>
      <w:lvlText w:val="•"/>
      <w:lvlJc w:val="left"/>
      <w:pPr>
        <w:ind w:left="3467" w:hanging="360"/>
      </w:pPr>
      <w:rPr>
        <w:rFonts w:hint="default"/>
        <w:lang w:val="el-GR" w:eastAsia="en-US" w:bidi="ar-SA"/>
      </w:rPr>
    </w:lvl>
    <w:lvl w:ilvl="4" w:tplc="785E4364">
      <w:numFmt w:val="bullet"/>
      <w:lvlText w:val="•"/>
      <w:lvlJc w:val="left"/>
      <w:pPr>
        <w:ind w:left="4398" w:hanging="360"/>
      </w:pPr>
      <w:rPr>
        <w:rFonts w:hint="default"/>
        <w:lang w:val="el-GR" w:eastAsia="en-US" w:bidi="ar-SA"/>
      </w:rPr>
    </w:lvl>
    <w:lvl w:ilvl="5" w:tplc="D3FE44CA">
      <w:numFmt w:val="bullet"/>
      <w:lvlText w:val="•"/>
      <w:lvlJc w:val="left"/>
      <w:pPr>
        <w:ind w:left="5329" w:hanging="360"/>
      </w:pPr>
      <w:rPr>
        <w:rFonts w:hint="default"/>
        <w:lang w:val="el-GR" w:eastAsia="en-US" w:bidi="ar-SA"/>
      </w:rPr>
    </w:lvl>
    <w:lvl w:ilvl="6" w:tplc="8F26482A">
      <w:numFmt w:val="bullet"/>
      <w:lvlText w:val="•"/>
      <w:lvlJc w:val="left"/>
      <w:pPr>
        <w:ind w:left="6259" w:hanging="360"/>
      </w:pPr>
      <w:rPr>
        <w:rFonts w:hint="default"/>
        <w:lang w:val="el-GR" w:eastAsia="en-US" w:bidi="ar-SA"/>
      </w:rPr>
    </w:lvl>
    <w:lvl w:ilvl="7" w:tplc="D6CCF33A">
      <w:numFmt w:val="bullet"/>
      <w:lvlText w:val="•"/>
      <w:lvlJc w:val="left"/>
      <w:pPr>
        <w:ind w:left="7190" w:hanging="360"/>
      </w:pPr>
      <w:rPr>
        <w:rFonts w:hint="default"/>
        <w:lang w:val="el-GR" w:eastAsia="en-US" w:bidi="ar-SA"/>
      </w:rPr>
    </w:lvl>
    <w:lvl w:ilvl="8" w:tplc="B614D152">
      <w:numFmt w:val="bullet"/>
      <w:lvlText w:val="•"/>
      <w:lvlJc w:val="left"/>
      <w:pPr>
        <w:ind w:left="8121" w:hanging="360"/>
      </w:pPr>
      <w:rPr>
        <w:rFonts w:hint="default"/>
        <w:lang w:val="el-GR" w:eastAsia="en-US" w:bidi="ar-SA"/>
      </w:rPr>
    </w:lvl>
  </w:abstractNum>
  <w:abstractNum w:abstractNumId="30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1420C57"/>
    <w:multiLevelType w:val="hybridMultilevel"/>
    <w:tmpl w:val="396A27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13873B3"/>
    <w:multiLevelType w:val="multilevel"/>
    <w:tmpl w:val="78803B38"/>
    <w:lvl w:ilvl="0">
      <w:start w:val="1"/>
      <w:numFmt w:val="decimal"/>
      <w:lvlText w:val="%1."/>
      <w:lvlJc w:val="left"/>
      <w:pPr>
        <w:ind w:left="7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374" w:hanging="72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68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56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  <w:lang w:val="el-GR" w:eastAsia="en-US" w:bidi="ar-SA"/>
      </w:rPr>
    </w:lvl>
  </w:abstractNum>
  <w:abstractNum w:abstractNumId="3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8D343AC"/>
    <w:multiLevelType w:val="hybridMultilevel"/>
    <w:tmpl w:val="DE4A69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B421B8"/>
    <w:multiLevelType w:val="multilevel"/>
    <w:tmpl w:val="6D8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25616B0"/>
    <w:multiLevelType w:val="hybridMultilevel"/>
    <w:tmpl w:val="4C1EAC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703521"/>
    <w:multiLevelType w:val="hybridMultilevel"/>
    <w:tmpl w:val="D88AA426"/>
    <w:lvl w:ilvl="0" w:tplc="2140D90C">
      <w:numFmt w:val="bullet"/>
      <w:lvlText w:val="•"/>
      <w:lvlJc w:val="left"/>
      <w:pPr>
        <w:ind w:left="360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14"/>
  </w:num>
  <w:num w:numId="5">
    <w:abstractNumId w:val="31"/>
  </w:num>
  <w:num w:numId="6">
    <w:abstractNumId w:val="29"/>
  </w:num>
  <w:num w:numId="7">
    <w:abstractNumId w:val="33"/>
  </w:num>
  <w:num w:numId="8">
    <w:abstractNumId w:val="22"/>
  </w:num>
  <w:num w:numId="9">
    <w:abstractNumId w:val="17"/>
  </w:num>
  <w:num w:numId="10">
    <w:abstractNumId w:val="15"/>
  </w:num>
  <w:num w:numId="11">
    <w:abstractNumId w:val="28"/>
  </w:num>
  <w:num w:numId="12">
    <w:abstractNumId w:val="20"/>
  </w:num>
  <w:num w:numId="13">
    <w:abstractNumId w:val="23"/>
  </w:num>
  <w:num w:numId="14">
    <w:abstractNumId w:val="24"/>
  </w:num>
  <w:num w:numId="15">
    <w:abstractNumId w:val="38"/>
  </w:num>
  <w:num w:numId="16">
    <w:abstractNumId w:val="13"/>
  </w:num>
  <w:num w:numId="17">
    <w:abstractNumId w:val="37"/>
  </w:num>
  <w:num w:numId="18">
    <w:abstractNumId w:val="35"/>
  </w:num>
  <w:num w:numId="19">
    <w:abstractNumId w:val="14"/>
  </w:num>
  <w:num w:numId="2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3B5A"/>
    <w:rsid w:val="000143A1"/>
    <w:rsid w:val="00014A2A"/>
    <w:rsid w:val="000164F5"/>
    <w:rsid w:val="00016E29"/>
    <w:rsid w:val="00020976"/>
    <w:rsid w:val="000230BE"/>
    <w:rsid w:val="0002316F"/>
    <w:rsid w:val="00023F3A"/>
    <w:rsid w:val="000247BB"/>
    <w:rsid w:val="00024824"/>
    <w:rsid w:val="000257CF"/>
    <w:rsid w:val="00026033"/>
    <w:rsid w:val="00027600"/>
    <w:rsid w:val="00030F0B"/>
    <w:rsid w:val="00032799"/>
    <w:rsid w:val="00032CCE"/>
    <w:rsid w:val="000333E4"/>
    <w:rsid w:val="0003388C"/>
    <w:rsid w:val="000353D6"/>
    <w:rsid w:val="00035E8C"/>
    <w:rsid w:val="00036096"/>
    <w:rsid w:val="00036251"/>
    <w:rsid w:val="00036A6A"/>
    <w:rsid w:val="00037DB1"/>
    <w:rsid w:val="000409A6"/>
    <w:rsid w:val="000416B5"/>
    <w:rsid w:val="00043318"/>
    <w:rsid w:val="0004334E"/>
    <w:rsid w:val="00043DBE"/>
    <w:rsid w:val="0004789C"/>
    <w:rsid w:val="00050E9A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671D9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0900"/>
    <w:rsid w:val="00091698"/>
    <w:rsid w:val="0009189E"/>
    <w:rsid w:val="00092D8D"/>
    <w:rsid w:val="00093E65"/>
    <w:rsid w:val="000953BB"/>
    <w:rsid w:val="00095FE4"/>
    <w:rsid w:val="00096AA9"/>
    <w:rsid w:val="000A452A"/>
    <w:rsid w:val="000A60C0"/>
    <w:rsid w:val="000A60D1"/>
    <w:rsid w:val="000A6CB7"/>
    <w:rsid w:val="000A6D48"/>
    <w:rsid w:val="000A7150"/>
    <w:rsid w:val="000A729B"/>
    <w:rsid w:val="000A7619"/>
    <w:rsid w:val="000B013A"/>
    <w:rsid w:val="000B0CEA"/>
    <w:rsid w:val="000B3557"/>
    <w:rsid w:val="000B4C46"/>
    <w:rsid w:val="000B54B1"/>
    <w:rsid w:val="000B68C7"/>
    <w:rsid w:val="000C2092"/>
    <w:rsid w:val="000C6478"/>
    <w:rsid w:val="000C658E"/>
    <w:rsid w:val="000D0999"/>
    <w:rsid w:val="000D1456"/>
    <w:rsid w:val="000D28C0"/>
    <w:rsid w:val="000D2EFF"/>
    <w:rsid w:val="000D56EB"/>
    <w:rsid w:val="000D75C6"/>
    <w:rsid w:val="000E0799"/>
    <w:rsid w:val="000E247A"/>
    <w:rsid w:val="000E2B60"/>
    <w:rsid w:val="000E2ED4"/>
    <w:rsid w:val="000E3F80"/>
    <w:rsid w:val="000E49D2"/>
    <w:rsid w:val="000F02C9"/>
    <w:rsid w:val="000F1E04"/>
    <w:rsid w:val="000F2280"/>
    <w:rsid w:val="000F4282"/>
    <w:rsid w:val="000F4592"/>
    <w:rsid w:val="000F5956"/>
    <w:rsid w:val="000F605E"/>
    <w:rsid w:val="000F6298"/>
    <w:rsid w:val="0010133C"/>
    <w:rsid w:val="00101B6D"/>
    <w:rsid w:val="001028D8"/>
    <w:rsid w:val="00103072"/>
    <w:rsid w:val="00103B9C"/>
    <w:rsid w:val="00104093"/>
    <w:rsid w:val="00105D03"/>
    <w:rsid w:val="001077DD"/>
    <w:rsid w:val="0011220B"/>
    <w:rsid w:val="00112665"/>
    <w:rsid w:val="00112B89"/>
    <w:rsid w:val="00114BFF"/>
    <w:rsid w:val="0011661E"/>
    <w:rsid w:val="00116A4D"/>
    <w:rsid w:val="00117108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6795"/>
    <w:rsid w:val="00137D75"/>
    <w:rsid w:val="00137E3F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6DF3"/>
    <w:rsid w:val="00176F97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97BAE"/>
    <w:rsid w:val="001A050A"/>
    <w:rsid w:val="001A17AC"/>
    <w:rsid w:val="001A353D"/>
    <w:rsid w:val="001A3E41"/>
    <w:rsid w:val="001A566D"/>
    <w:rsid w:val="001A605B"/>
    <w:rsid w:val="001A66EB"/>
    <w:rsid w:val="001A6F25"/>
    <w:rsid w:val="001A7D3B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6BD"/>
    <w:rsid w:val="001D3E0F"/>
    <w:rsid w:val="001D6032"/>
    <w:rsid w:val="001D6E63"/>
    <w:rsid w:val="001D7808"/>
    <w:rsid w:val="001E0DDD"/>
    <w:rsid w:val="001E18F6"/>
    <w:rsid w:val="001E3767"/>
    <w:rsid w:val="001E3DCD"/>
    <w:rsid w:val="001E444C"/>
    <w:rsid w:val="001E66A7"/>
    <w:rsid w:val="001E7488"/>
    <w:rsid w:val="001E7FF7"/>
    <w:rsid w:val="001F0D2C"/>
    <w:rsid w:val="001F56D2"/>
    <w:rsid w:val="001F657D"/>
    <w:rsid w:val="001F6AE5"/>
    <w:rsid w:val="001F702D"/>
    <w:rsid w:val="001F7940"/>
    <w:rsid w:val="00201571"/>
    <w:rsid w:val="0020294A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0AE"/>
    <w:rsid w:val="002168A5"/>
    <w:rsid w:val="00216CB0"/>
    <w:rsid w:val="00217F82"/>
    <w:rsid w:val="00224EF7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4709E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6C1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626"/>
    <w:rsid w:val="00297BCA"/>
    <w:rsid w:val="002A01D2"/>
    <w:rsid w:val="002A0952"/>
    <w:rsid w:val="002A1243"/>
    <w:rsid w:val="002A3F2C"/>
    <w:rsid w:val="002A534D"/>
    <w:rsid w:val="002A75B2"/>
    <w:rsid w:val="002B1E8F"/>
    <w:rsid w:val="002B245A"/>
    <w:rsid w:val="002B4446"/>
    <w:rsid w:val="002B4952"/>
    <w:rsid w:val="002B4AC4"/>
    <w:rsid w:val="002B4D64"/>
    <w:rsid w:val="002B7188"/>
    <w:rsid w:val="002C05CC"/>
    <w:rsid w:val="002C2388"/>
    <w:rsid w:val="002C3C10"/>
    <w:rsid w:val="002C57E6"/>
    <w:rsid w:val="002C5B40"/>
    <w:rsid w:val="002D163A"/>
    <w:rsid w:val="002D1E52"/>
    <w:rsid w:val="002D3CA0"/>
    <w:rsid w:val="002E0948"/>
    <w:rsid w:val="002E1173"/>
    <w:rsid w:val="002E2354"/>
    <w:rsid w:val="002E44A4"/>
    <w:rsid w:val="002E4586"/>
    <w:rsid w:val="002E49F7"/>
    <w:rsid w:val="002E5063"/>
    <w:rsid w:val="002E67C7"/>
    <w:rsid w:val="002E765E"/>
    <w:rsid w:val="002E7D11"/>
    <w:rsid w:val="002F1B11"/>
    <w:rsid w:val="002F1E27"/>
    <w:rsid w:val="002F32DF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360"/>
    <w:rsid w:val="003218BB"/>
    <w:rsid w:val="00321D80"/>
    <w:rsid w:val="00322551"/>
    <w:rsid w:val="0032339F"/>
    <w:rsid w:val="003248DD"/>
    <w:rsid w:val="00326B84"/>
    <w:rsid w:val="0033078C"/>
    <w:rsid w:val="003319EE"/>
    <w:rsid w:val="00332D9C"/>
    <w:rsid w:val="00333BF3"/>
    <w:rsid w:val="00334AEC"/>
    <w:rsid w:val="003356CD"/>
    <w:rsid w:val="00340524"/>
    <w:rsid w:val="003414D0"/>
    <w:rsid w:val="00343FE8"/>
    <w:rsid w:val="00344462"/>
    <w:rsid w:val="0034533D"/>
    <w:rsid w:val="0034638C"/>
    <w:rsid w:val="00346BEA"/>
    <w:rsid w:val="00350673"/>
    <w:rsid w:val="0035269F"/>
    <w:rsid w:val="0035412D"/>
    <w:rsid w:val="00354540"/>
    <w:rsid w:val="00357B03"/>
    <w:rsid w:val="003640B6"/>
    <w:rsid w:val="003648F6"/>
    <w:rsid w:val="0036561A"/>
    <w:rsid w:val="0036686F"/>
    <w:rsid w:val="00367132"/>
    <w:rsid w:val="003673F8"/>
    <w:rsid w:val="0036742D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4F3B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2EBE"/>
    <w:rsid w:val="003B496A"/>
    <w:rsid w:val="003B621A"/>
    <w:rsid w:val="003C2036"/>
    <w:rsid w:val="003C278F"/>
    <w:rsid w:val="003C28B3"/>
    <w:rsid w:val="003C63D7"/>
    <w:rsid w:val="003C6C81"/>
    <w:rsid w:val="003C76E1"/>
    <w:rsid w:val="003C7B76"/>
    <w:rsid w:val="003D0946"/>
    <w:rsid w:val="003D0985"/>
    <w:rsid w:val="003D114D"/>
    <w:rsid w:val="003D1C02"/>
    <w:rsid w:val="003D2190"/>
    <w:rsid w:val="003D30FA"/>
    <w:rsid w:val="003D4BC8"/>
    <w:rsid w:val="003D4C25"/>
    <w:rsid w:val="003D5CCE"/>
    <w:rsid w:val="003D6AB4"/>
    <w:rsid w:val="003D78F4"/>
    <w:rsid w:val="003E14DB"/>
    <w:rsid w:val="003E31CE"/>
    <w:rsid w:val="003E33B3"/>
    <w:rsid w:val="003E382B"/>
    <w:rsid w:val="003E5253"/>
    <w:rsid w:val="003E5994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0A6"/>
    <w:rsid w:val="004046F9"/>
    <w:rsid w:val="00404FB8"/>
    <w:rsid w:val="00405B8B"/>
    <w:rsid w:val="0040676E"/>
    <w:rsid w:val="00406CEF"/>
    <w:rsid w:val="00410C72"/>
    <w:rsid w:val="0041294C"/>
    <w:rsid w:val="00413DAD"/>
    <w:rsid w:val="00414B11"/>
    <w:rsid w:val="004158E7"/>
    <w:rsid w:val="00415BA7"/>
    <w:rsid w:val="00416233"/>
    <w:rsid w:val="004227AD"/>
    <w:rsid w:val="004227B1"/>
    <w:rsid w:val="00423D12"/>
    <w:rsid w:val="004250B8"/>
    <w:rsid w:val="00425233"/>
    <w:rsid w:val="00425AF9"/>
    <w:rsid w:val="00426F96"/>
    <w:rsid w:val="00430DCE"/>
    <w:rsid w:val="00431003"/>
    <w:rsid w:val="00434DC8"/>
    <w:rsid w:val="0043576B"/>
    <w:rsid w:val="0043656E"/>
    <w:rsid w:val="004365E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295"/>
    <w:rsid w:val="00472A58"/>
    <w:rsid w:val="0047337A"/>
    <w:rsid w:val="00474269"/>
    <w:rsid w:val="00474E7D"/>
    <w:rsid w:val="00483105"/>
    <w:rsid w:val="004832DD"/>
    <w:rsid w:val="00483B59"/>
    <w:rsid w:val="00484DE6"/>
    <w:rsid w:val="00485FA2"/>
    <w:rsid w:val="00487E55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A7EC5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4749"/>
    <w:rsid w:val="004C4D84"/>
    <w:rsid w:val="004C6346"/>
    <w:rsid w:val="004C6907"/>
    <w:rsid w:val="004C6BB5"/>
    <w:rsid w:val="004D17BF"/>
    <w:rsid w:val="004D42DC"/>
    <w:rsid w:val="004D7DDA"/>
    <w:rsid w:val="004E008F"/>
    <w:rsid w:val="004E015F"/>
    <w:rsid w:val="004E1A6F"/>
    <w:rsid w:val="004E1F60"/>
    <w:rsid w:val="004E2850"/>
    <w:rsid w:val="004E2D0A"/>
    <w:rsid w:val="004E5A87"/>
    <w:rsid w:val="004E5C42"/>
    <w:rsid w:val="004E6A77"/>
    <w:rsid w:val="004F2E0B"/>
    <w:rsid w:val="004F4B5F"/>
    <w:rsid w:val="004F5ACF"/>
    <w:rsid w:val="004F6012"/>
    <w:rsid w:val="004F6E52"/>
    <w:rsid w:val="00500A98"/>
    <w:rsid w:val="00500EC1"/>
    <w:rsid w:val="00501219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5D9B"/>
    <w:rsid w:val="0053756B"/>
    <w:rsid w:val="00537D7D"/>
    <w:rsid w:val="00540B42"/>
    <w:rsid w:val="005417AB"/>
    <w:rsid w:val="00542E2A"/>
    <w:rsid w:val="00543193"/>
    <w:rsid w:val="00544E20"/>
    <w:rsid w:val="0055257A"/>
    <w:rsid w:val="00552D52"/>
    <w:rsid w:val="00554F49"/>
    <w:rsid w:val="005558C9"/>
    <w:rsid w:val="005565CE"/>
    <w:rsid w:val="00556A25"/>
    <w:rsid w:val="0055749B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6094"/>
    <w:rsid w:val="00586843"/>
    <w:rsid w:val="005925AF"/>
    <w:rsid w:val="00592F4E"/>
    <w:rsid w:val="0059313E"/>
    <w:rsid w:val="005932B1"/>
    <w:rsid w:val="0059347F"/>
    <w:rsid w:val="005947BA"/>
    <w:rsid w:val="00597DBF"/>
    <w:rsid w:val="005A0031"/>
    <w:rsid w:val="005A35D5"/>
    <w:rsid w:val="005A73EE"/>
    <w:rsid w:val="005B00F7"/>
    <w:rsid w:val="005B20B1"/>
    <w:rsid w:val="005B3196"/>
    <w:rsid w:val="005B3DD7"/>
    <w:rsid w:val="005B5558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04D"/>
    <w:rsid w:val="005D01D0"/>
    <w:rsid w:val="005D10D7"/>
    <w:rsid w:val="005D19C1"/>
    <w:rsid w:val="005D2334"/>
    <w:rsid w:val="005D2D4F"/>
    <w:rsid w:val="005D340F"/>
    <w:rsid w:val="005D44E7"/>
    <w:rsid w:val="005D481A"/>
    <w:rsid w:val="005E2683"/>
    <w:rsid w:val="005E2E04"/>
    <w:rsid w:val="005E398D"/>
    <w:rsid w:val="005E471E"/>
    <w:rsid w:val="005E5721"/>
    <w:rsid w:val="005E5731"/>
    <w:rsid w:val="005E6897"/>
    <w:rsid w:val="005F094E"/>
    <w:rsid w:val="005F0FB7"/>
    <w:rsid w:val="005F1282"/>
    <w:rsid w:val="005F4AC6"/>
    <w:rsid w:val="005F6810"/>
    <w:rsid w:val="005F6B02"/>
    <w:rsid w:val="00600130"/>
    <w:rsid w:val="0060052A"/>
    <w:rsid w:val="006016D5"/>
    <w:rsid w:val="00601EE0"/>
    <w:rsid w:val="00603845"/>
    <w:rsid w:val="00603EC8"/>
    <w:rsid w:val="00604E09"/>
    <w:rsid w:val="00605887"/>
    <w:rsid w:val="0060637A"/>
    <w:rsid w:val="00606D84"/>
    <w:rsid w:val="00610618"/>
    <w:rsid w:val="00610F73"/>
    <w:rsid w:val="00611108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5D3A"/>
    <w:rsid w:val="0062728A"/>
    <w:rsid w:val="006273CF"/>
    <w:rsid w:val="006308C1"/>
    <w:rsid w:val="00631602"/>
    <w:rsid w:val="00633C4A"/>
    <w:rsid w:val="00633F28"/>
    <w:rsid w:val="00634361"/>
    <w:rsid w:val="006355CE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143"/>
    <w:rsid w:val="0064752B"/>
    <w:rsid w:val="00647A17"/>
    <w:rsid w:val="00651709"/>
    <w:rsid w:val="006518F6"/>
    <w:rsid w:val="00651E1D"/>
    <w:rsid w:val="00652DF0"/>
    <w:rsid w:val="00652E93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6BC0"/>
    <w:rsid w:val="006777E6"/>
    <w:rsid w:val="00677C42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4A16"/>
    <w:rsid w:val="00695DA7"/>
    <w:rsid w:val="006A05EE"/>
    <w:rsid w:val="006A20FF"/>
    <w:rsid w:val="006A2DD1"/>
    <w:rsid w:val="006A3C81"/>
    <w:rsid w:val="006A4AF5"/>
    <w:rsid w:val="006A5F19"/>
    <w:rsid w:val="006B10A0"/>
    <w:rsid w:val="006B2884"/>
    <w:rsid w:val="006B2A52"/>
    <w:rsid w:val="006B4A53"/>
    <w:rsid w:val="006B5B44"/>
    <w:rsid w:val="006C05DB"/>
    <w:rsid w:val="006C0863"/>
    <w:rsid w:val="006C13AA"/>
    <w:rsid w:val="006C1D37"/>
    <w:rsid w:val="006C1E31"/>
    <w:rsid w:val="006C3282"/>
    <w:rsid w:val="006C56B7"/>
    <w:rsid w:val="006C6C47"/>
    <w:rsid w:val="006C7238"/>
    <w:rsid w:val="006C762D"/>
    <w:rsid w:val="006D0C07"/>
    <w:rsid w:val="006D1877"/>
    <w:rsid w:val="006D2FC9"/>
    <w:rsid w:val="006D352C"/>
    <w:rsid w:val="006D6124"/>
    <w:rsid w:val="006E03AF"/>
    <w:rsid w:val="006E0C04"/>
    <w:rsid w:val="006E1529"/>
    <w:rsid w:val="006E18B0"/>
    <w:rsid w:val="006E20C0"/>
    <w:rsid w:val="006E3571"/>
    <w:rsid w:val="006E7E8B"/>
    <w:rsid w:val="006F18AB"/>
    <w:rsid w:val="006F1DF9"/>
    <w:rsid w:val="006F3320"/>
    <w:rsid w:val="006F352B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63FD"/>
    <w:rsid w:val="00716D2E"/>
    <w:rsid w:val="00717033"/>
    <w:rsid w:val="00717256"/>
    <w:rsid w:val="007172ED"/>
    <w:rsid w:val="00720D8F"/>
    <w:rsid w:val="00722F17"/>
    <w:rsid w:val="00724241"/>
    <w:rsid w:val="00724F1E"/>
    <w:rsid w:val="00727A05"/>
    <w:rsid w:val="007319A1"/>
    <w:rsid w:val="00732562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23BC"/>
    <w:rsid w:val="0075396C"/>
    <w:rsid w:val="00754593"/>
    <w:rsid w:val="00754AFE"/>
    <w:rsid w:val="00754C15"/>
    <w:rsid w:val="0075584F"/>
    <w:rsid w:val="007562ED"/>
    <w:rsid w:val="00760358"/>
    <w:rsid w:val="007622F5"/>
    <w:rsid w:val="00762E72"/>
    <w:rsid w:val="00763BAA"/>
    <w:rsid w:val="00765104"/>
    <w:rsid w:val="00765871"/>
    <w:rsid w:val="00767F2D"/>
    <w:rsid w:val="00770274"/>
    <w:rsid w:val="00775D83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3B30"/>
    <w:rsid w:val="007A4F3D"/>
    <w:rsid w:val="007A652D"/>
    <w:rsid w:val="007A7013"/>
    <w:rsid w:val="007A7098"/>
    <w:rsid w:val="007B0225"/>
    <w:rsid w:val="007B05C4"/>
    <w:rsid w:val="007B0930"/>
    <w:rsid w:val="007B1731"/>
    <w:rsid w:val="007B220B"/>
    <w:rsid w:val="007B5B61"/>
    <w:rsid w:val="007B6E5D"/>
    <w:rsid w:val="007B7987"/>
    <w:rsid w:val="007C085D"/>
    <w:rsid w:val="007C271C"/>
    <w:rsid w:val="007C2D53"/>
    <w:rsid w:val="007C613B"/>
    <w:rsid w:val="007C7349"/>
    <w:rsid w:val="007D0776"/>
    <w:rsid w:val="007D07E4"/>
    <w:rsid w:val="007D0AC1"/>
    <w:rsid w:val="007D0C94"/>
    <w:rsid w:val="007D289B"/>
    <w:rsid w:val="007D3741"/>
    <w:rsid w:val="007D3942"/>
    <w:rsid w:val="007D54EE"/>
    <w:rsid w:val="007E1805"/>
    <w:rsid w:val="007E22CC"/>
    <w:rsid w:val="007E3930"/>
    <w:rsid w:val="007E43C5"/>
    <w:rsid w:val="007E452F"/>
    <w:rsid w:val="007E6FED"/>
    <w:rsid w:val="007E74ED"/>
    <w:rsid w:val="007E7800"/>
    <w:rsid w:val="007F0C0F"/>
    <w:rsid w:val="007F36C3"/>
    <w:rsid w:val="007F4D8F"/>
    <w:rsid w:val="007F5CC6"/>
    <w:rsid w:val="007F66C5"/>
    <w:rsid w:val="007F791D"/>
    <w:rsid w:val="007F7980"/>
    <w:rsid w:val="007F7E53"/>
    <w:rsid w:val="008001D1"/>
    <w:rsid w:val="00800B0D"/>
    <w:rsid w:val="00800C0E"/>
    <w:rsid w:val="0080195B"/>
    <w:rsid w:val="00801E5B"/>
    <w:rsid w:val="00803029"/>
    <w:rsid w:val="00803751"/>
    <w:rsid w:val="00803D05"/>
    <w:rsid w:val="00804E8B"/>
    <w:rsid w:val="0080515E"/>
    <w:rsid w:val="00810565"/>
    <w:rsid w:val="00812260"/>
    <w:rsid w:val="00814A82"/>
    <w:rsid w:val="00814C9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5B84"/>
    <w:rsid w:val="0083776F"/>
    <w:rsid w:val="00837994"/>
    <w:rsid w:val="00840180"/>
    <w:rsid w:val="008402ED"/>
    <w:rsid w:val="00840832"/>
    <w:rsid w:val="00841631"/>
    <w:rsid w:val="00842E88"/>
    <w:rsid w:val="00843BF7"/>
    <w:rsid w:val="00843E82"/>
    <w:rsid w:val="00846598"/>
    <w:rsid w:val="00846B00"/>
    <w:rsid w:val="0084715C"/>
    <w:rsid w:val="00850192"/>
    <w:rsid w:val="0085083A"/>
    <w:rsid w:val="00852B3B"/>
    <w:rsid w:val="008532C2"/>
    <w:rsid w:val="00853DEB"/>
    <w:rsid w:val="00854749"/>
    <w:rsid w:val="0085529F"/>
    <w:rsid w:val="008552DC"/>
    <w:rsid w:val="00856E27"/>
    <w:rsid w:val="008601E0"/>
    <w:rsid w:val="008605EB"/>
    <w:rsid w:val="00860AC5"/>
    <w:rsid w:val="0086153E"/>
    <w:rsid w:val="00862E18"/>
    <w:rsid w:val="00863996"/>
    <w:rsid w:val="00864297"/>
    <w:rsid w:val="0086464A"/>
    <w:rsid w:val="00864B49"/>
    <w:rsid w:val="00865C33"/>
    <w:rsid w:val="00867199"/>
    <w:rsid w:val="00867401"/>
    <w:rsid w:val="00867D3D"/>
    <w:rsid w:val="00871090"/>
    <w:rsid w:val="008715E3"/>
    <w:rsid w:val="00871A8C"/>
    <w:rsid w:val="00874B35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97A04"/>
    <w:rsid w:val="00897F42"/>
    <w:rsid w:val="008A1811"/>
    <w:rsid w:val="008A1A95"/>
    <w:rsid w:val="008A2BC9"/>
    <w:rsid w:val="008A464D"/>
    <w:rsid w:val="008A4C2E"/>
    <w:rsid w:val="008A76EA"/>
    <w:rsid w:val="008A79E7"/>
    <w:rsid w:val="008B03C4"/>
    <w:rsid w:val="008B0DF9"/>
    <w:rsid w:val="008B38CB"/>
    <w:rsid w:val="008B74EE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2498"/>
    <w:rsid w:val="008E393B"/>
    <w:rsid w:val="008E3F88"/>
    <w:rsid w:val="008E40DD"/>
    <w:rsid w:val="008E51C9"/>
    <w:rsid w:val="008E5679"/>
    <w:rsid w:val="008E5D5B"/>
    <w:rsid w:val="008E7BCA"/>
    <w:rsid w:val="008F0F39"/>
    <w:rsid w:val="008F1881"/>
    <w:rsid w:val="008F218B"/>
    <w:rsid w:val="008F4035"/>
    <w:rsid w:val="008F5901"/>
    <w:rsid w:val="008F7E1C"/>
    <w:rsid w:val="00903010"/>
    <w:rsid w:val="0090459F"/>
    <w:rsid w:val="0090636F"/>
    <w:rsid w:val="00906413"/>
    <w:rsid w:val="00906C59"/>
    <w:rsid w:val="00907DEB"/>
    <w:rsid w:val="00910982"/>
    <w:rsid w:val="0091166A"/>
    <w:rsid w:val="009116FE"/>
    <w:rsid w:val="0091188F"/>
    <w:rsid w:val="00911CCA"/>
    <w:rsid w:val="009172DD"/>
    <w:rsid w:val="00917D5A"/>
    <w:rsid w:val="00923949"/>
    <w:rsid w:val="00926F86"/>
    <w:rsid w:val="0092703D"/>
    <w:rsid w:val="0092766B"/>
    <w:rsid w:val="00934DB1"/>
    <w:rsid w:val="0093525F"/>
    <w:rsid w:val="00935B50"/>
    <w:rsid w:val="009371BB"/>
    <w:rsid w:val="009415BF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666F"/>
    <w:rsid w:val="009570AC"/>
    <w:rsid w:val="00960973"/>
    <w:rsid w:val="00960C71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4D0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21AD"/>
    <w:rsid w:val="009A33A7"/>
    <w:rsid w:val="009A4CCE"/>
    <w:rsid w:val="009A6FA3"/>
    <w:rsid w:val="009B0367"/>
    <w:rsid w:val="009B09BC"/>
    <w:rsid w:val="009B1AF6"/>
    <w:rsid w:val="009B1D2D"/>
    <w:rsid w:val="009B26F6"/>
    <w:rsid w:val="009B2ABD"/>
    <w:rsid w:val="009B4ADC"/>
    <w:rsid w:val="009B6C27"/>
    <w:rsid w:val="009B73A1"/>
    <w:rsid w:val="009B753A"/>
    <w:rsid w:val="009B7E33"/>
    <w:rsid w:val="009C00DF"/>
    <w:rsid w:val="009C0F89"/>
    <w:rsid w:val="009C239F"/>
    <w:rsid w:val="009C4813"/>
    <w:rsid w:val="009C5E26"/>
    <w:rsid w:val="009C6D69"/>
    <w:rsid w:val="009D02DB"/>
    <w:rsid w:val="009D0F1A"/>
    <w:rsid w:val="009D1281"/>
    <w:rsid w:val="009D3A52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420B"/>
    <w:rsid w:val="009F7777"/>
    <w:rsid w:val="00A0088B"/>
    <w:rsid w:val="00A04EC5"/>
    <w:rsid w:val="00A0576E"/>
    <w:rsid w:val="00A059E5"/>
    <w:rsid w:val="00A05FA4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088"/>
    <w:rsid w:val="00A464CF"/>
    <w:rsid w:val="00A47B04"/>
    <w:rsid w:val="00A500AE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0599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1"/>
    <w:rsid w:val="00AE1719"/>
    <w:rsid w:val="00AE242C"/>
    <w:rsid w:val="00AE2FAD"/>
    <w:rsid w:val="00AE3EAA"/>
    <w:rsid w:val="00AE4841"/>
    <w:rsid w:val="00AE649A"/>
    <w:rsid w:val="00AE66BB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2FC2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2FA5"/>
    <w:rsid w:val="00B23EB4"/>
    <w:rsid w:val="00B24ABF"/>
    <w:rsid w:val="00B25F36"/>
    <w:rsid w:val="00B27BEF"/>
    <w:rsid w:val="00B3108F"/>
    <w:rsid w:val="00B31A07"/>
    <w:rsid w:val="00B31CDE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576D0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38A4"/>
    <w:rsid w:val="00B947F4"/>
    <w:rsid w:val="00B95382"/>
    <w:rsid w:val="00B9758B"/>
    <w:rsid w:val="00BA019B"/>
    <w:rsid w:val="00BA412A"/>
    <w:rsid w:val="00BB2DD5"/>
    <w:rsid w:val="00BB4FF5"/>
    <w:rsid w:val="00BB536D"/>
    <w:rsid w:val="00BB537D"/>
    <w:rsid w:val="00BB5B5E"/>
    <w:rsid w:val="00BB5C71"/>
    <w:rsid w:val="00BB674F"/>
    <w:rsid w:val="00BC2163"/>
    <w:rsid w:val="00BC2246"/>
    <w:rsid w:val="00BC2414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2EFF"/>
    <w:rsid w:val="00BD33A6"/>
    <w:rsid w:val="00BD4369"/>
    <w:rsid w:val="00BD5B87"/>
    <w:rsid w:val="00BD7BC3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2A9"/>
    <w:rsid w:val="00BF43EA"/>
    <w:rsid w:val="00BF7988"/>
    <w:rsid w:val="00C006DA"/>
    <w:rsid w:val="00C00A07"/>
    <w:rsid w:val="00C00A32"/>
    <w:rsid w:val="00C00D06"/>
    <w:rsid w:val="00C01295"/>
    <w:rsid w:val="00C032C4"/>
    <w:rsid w:val="00C0352B"/>
    <w:rsid w:val="00C037A7"/>
    <w:rsid w:val="00C0445F"/>
    <w:rsid w:val="00C04D73"/>
    <w:rsid w:val="00C05370"/>
    <w:rsid w:val="00C137DC"/>
    <w:rsid w:val="00C16169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F4D"/>
    <w:rsid w:val="00C56F2A"/>
    <w:rsid w:val="00C57A41"/>
    <w:rsid w:val="00C60499"/>
    <w:rsid w:val="00C60E9B"/>
    <w:rsid w:val="00C61F6F"/>
    <w:rsid w:val="00C627B1"/>
    <w:rsid w:val="00C62A37"/>
    <w:rsid w:val="00C6381C"/>
    <w:rsid w:val="00C659A7"/>
    <w:rsid w:val="00C66F23"/>
    <w:rsid w:val="00C67737"/>
    <w:rsid w:val="00C716BE"/>
    <w:rsid w:val="00C71D92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1ED"/>
    <w:rsid w:val="00C86503"/>
    <w:rsid w:val="00C90920"/>
    <w:rsid w:val="00C9153B"/>
    <w:rsid w:val="00C921FF"/>
    <w:rsid w:val="00C94F57"/>
    <w:rsid w:val="00C95235"/>
    <w:rsid w:val="00C95365"/>
    <w:rsid w:val="00C95450"/>
    <w:rsid w:val="00C95BE6"/>
    <w:rsid w:val="00C962E2"/>
    <w:rsid w:val="00C965FA"/>
    <w:rsid w:val="00C966D8"/>
    <w:rsid w:val="00C96C26"/>
    <w:rsid w:val="00C9702A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0E15"/>
    <w:rsid w:val="00CB1221"/>
    <w:rsid w:val="00CB17ED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42AE"/>
    <w:rsid w:val="00CC6EE9"/>
    <w:rsid w:val="00CC7F78"/>
    <w:rsid w:val="00CD0725"/>
    <w:rsid w:val="00CD0798"/>
    <w:rsid w:val="00CD19F9"/>
    <w:rsid w:val="00CD1ACE"/>
    <w:rsid w:val="00CD2C9D"/>
    <w:rsid w:val="00CD32B5"/>
    <w:rsid w:val="00CD3FFA"/>
    <w:rsid w:val="00CD66F6"/>
    <w:rsid w:val="00CD735D"/>
    <w:rsid w:val="00CE096B"/>
    <w:rsid w:val="00CE1B95"/>
    <w:rsid w:val="00CE1C58"/>
    <w:rsid w:val="00CE1D6B"/>
    <w:rsid w:val="00CE3B35"/>
    <w:rsid w:val="00CE4961"/>
    <w:rsid w:val="00CE4F5B"/>
    <w:rsid w:val="00CE7557"/>
    <w:rsid w:val="00CE7EC5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1E8"/>
    <w:rsid w:val="00D0099A"/>
    <w:rsid w:val="00D020AA"/>
    <w:rsid w:val="00D02363"/>
    <w:rsid w:val="00D035B9"/>
    <w:rsid w:val="00D03F38"/>
    <w:rsid w:val="00D05045"/>
    <w:rsid w:val="00D05A69"/>
    <w:rsid w:val="00D102FD"/>
    <w:rsid w:val="00D13D2D"/>
    <w:rsid w:val="00D13D76"/>
    <w:rsid w:val="00D13DC6"/>
    <w:rsid w:val="00D148B4"/>
    <w:rsid w:val="00D15116"/>
    <w:rsid w:val="00D1747B"/>
    <w:rsid w:val="00D17716"/>
    <w:rsid w:val="00D27331"/>
    <w:rsid w:val="00D30502"/>
    <w:rsid w:val="00D31403"/>
    <w:rsid w:val="00D3262D"/>
    <w:rsid w:val="00D3304A"/>
    <w:rsid w:val="00D33D7C"/>
    <w:rsid w:val="00D351D2"/>
    <w:rsid w:val="00D35EAE"/>
    <w:rsid w:val="00D36487"/>
    <w:rsid w:val="00D400F6"/>
    <w:rsid w:val="00D40301"/>
    <w:rsid w:val="00D40372"/>
    <w:rsid w:val="00D410B6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57031"/>
    <w:rsid w:val="00D62F11"/>
    <w:rsid w:val="00D67F20"/>
    <w:rsid w:val="00D70AC1"/>
    <w:rsid w:val="00D720C6"/>
    <w:rsid w:val="00D737DE"/>
    <w:rsid w:val="00D738F3"/>
    <w:rsid w:val="00D74D87"/>
    <w:rsid w:val="00D76187"/>
    <w:rsid w:val="00D76573"/>
    <w:rsid w:val="00D76FFB"/>
    <w:rsid w:val="00D7759C"/>
    <w:rsid w:val="00D77B54"/>
    <w:rsid w:val="00D809CC"/>
    <w:rsid w:val="00D80ACD"/>
    <w:rsid w:val="00D827CC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0848"/>
    <w:rsid w:val="00DB3C5B"/>
    <w:rsid w:val="00DB4AD1"/>
    <w:rsid w:val="00DB681E"/>
    <w:rsid w:val="00DB6CB7"/>
    <w:rsid w:val="00DB75AA"/>
    <w:rsid w:val="00DB76AD"/>
    <w:rsid w:val="00DC10FC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E62CB"/>
    <w:rsid w:val="00DF0DE7"/>
    <w:rsid w:val="00DF1295"/>
    <w:rsid w:val="00DF23AD"/>
    <w:rsid w:val="00DF2C96"/>
    <w:rsid w:val="00DF45B1"/>
    <w:rsid w:val="00DF4A6C"/>
    <w:rsid w:val="00DF5051"/>
    <w:rsid w:val="00DF5263"/>
    <w:rsid w:val="00E003C0"/>
    <w:rsid w:val="00E0623A"/>
    <w:rsid w:val="00E064DD"/>
    <w:rsid w:val="00E073FE"/>
    <w:rsid w:val="00E10BE4"/>
    <w:rsid w:val="00E11317"/>
    <w:rsid w:val="00E12A9D"/>
    <w:rsid w:val="00E145A5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6D4F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6BD2"/>
    <w:rsid w:val="00E5733C"/>
    <w:rsid w:val="00E57845"/>
    <w:rsid w:val="00E61A3F"/>
    <w:rsid w:val="00E6292D"/>
    <w:rsid w:val="00E62E80"/>
    <w:rsid w:val="00E65965"/>
    <w:rsid w:val="00E67FA4"/>
    <w:rsid w:val="00E709FE"/>
    <w:rsid w:val="00E72A22"/>
    <w:rsid w:val="00E72A5F"/>
    <w:rsid w:val="00E72BEE"/>
    <w:rsid w:val="00E73C9F"/>
    <w:rsid w:val="00E74401"/>
    <w:rsid w:val="00E77F28"/>
    <w:rsid w:val="00E81D81"/>
    <w:rsid w:val="00E84D8B"/>
    <w:rsid w:val="00E852A6"/>
    <w:rsid w:val="00E869AD"/>
    <w:rsid w:val="00E87447"/>
    <w:rsid w:val="00E90365"/>
    <w:rsid w:val="00E92413"/>
    <w:rsid w:val="00E94794"/>
    <w:rsid w:val="00E94D2A"/>
    <w:rsid w:val="00E94E2E"/>
    <w:rsid w:val="00E950D8"/>
    <w:rsid w:val="00E95457"/>
    <w:rsid w:val="00E959D6"/>
    <w:rsid w:val="00E96353"/>
    <w:rsid w:val="00E976AB"/>
    <w:rsid w:val="00E97ADA"/>
    <w:rsid w:val="00EA06D1"/>
    <w:rsid w:val="00EA09B8"/>
    <w:rsid w:val="00EA0E7B"/>
    <w:rsid w:val="00EA163C"/>
    <w:rsid w:val="00EA25D1"/>
    <w:rsid w:val="00EA2A03"/>
    <w:rsid w:val="00EA2DFA"/>
    <w:rsid w:val="00EA38EB"/>
    <w:rsid w:val="00EA4690"/>
    <w:rsid w:val="00EA4774"/>
    <w:rsid w:val="00EA619F"/>
    <w:rsid w:val="00EA641D"/>
    <w:rsid w:val="00EA725D"/>
    <w:rsid w:val="00EB0874"/>
    <w:rsid w:val="00EB232D"/>
    <w:rsid w:val="00EB46E3"/>
    <w:rsid w:val="00EB57C7"/>
    <w:rsid w:val="00EB651D"/>
    <w:rsid w:val="00EB654D"/>
    <w:rsid w:val="00EB761E"/>
    <w:rsid w:val="00EB782D"/>
    <w:rsid w:val="00EB7AFF"/>
    <w:rsid w:val="00EB7C8F"/>
    <w:rsid w:val="00EC0C80"/>
    <w:rsid w:val="00EC0DD9"/>
    <w:rsid w:val="00EC136A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3651"/>
    <w:rsid w:val="00ED4A54"/>
    <w:rsid w:val="00ED4C6E"/>
    <w:rsid w:val="00ED68EC"/>
    <w:rsid w:val="00ED7F72"/>
    <w:rsid w:val="00EE7125"/>
    <w:rsid w:val="00EE7727"/>
    <w:rsid w:val="00EE772A"/>
    <w:rsid w:val="00EE7B02"/>
    <w:rsid w:val="00EE7C3D"/>
    <w:rsid w:val="00EF0BF9"/>
    <w:rsid w:val="00EF15B6"/>
    <w:rsid w:val="00EF1814"/>
    <w:rsid w:val="00EF20CA"/>
    <w:rsid w:val="00EF3F64"/>
    <w:rsid w:val="00F058E8"/>
    <w:rsid w:val="00F05A29"/>
    <w:rsid w:val="00F06787"/>
    <w:rsid w:val="00F06A7F"/>
    <w:rsid w:val="00F12BE9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3A31"/>
    <w:rsid w:val="00F2452A"/>
    <w:rsid w:val="00F24891"/>
    <w:rsid w:val="00F248FF"/>
    <w:rsid w:val="00F26632"/>
    <w:rsid w:val="00F26F32"/>
    <w:rsid w:val="00F27A9D"/>
    <w:rsid w:val="00F27AC0"/>
    <w:rsid w:val="00F27F74"/>
    <w:rsid w:val="00F30A19"/>
    <w:rsid w:val="00F32D88"/>
    <w:rsid w:val="00F35828"/>
    <w:rsid w:val="00F35C74"/>
    <w:rsid w:val="00F4065A"/>
    <w:rsid w:val="00F41AAE"/>
    <w:rsid w:val="00F46602"/>
    <w:rsid w:val="00F46648"/>
    <w:rsid w:val="00F46AFF"/>
    <w:rsid w:val="00F4747D"/>
    <w:rsid w:val="00F53A7E"/>
    <w:rsid w:val="00F55A38"/>
    <w:rsid w:val="00F57183"/>
    <w:rsid w:val="00F603CD"/>
    <w:rsid w:val="00F6128F"/>
    <w:rsid w:val="00F630B4"/>
    <w:rsid w:val="00F63850"/>
    <w:rsid w:val="00F64294"/>
    <w:rsid w:val="00F64A54"/>
    <w:rsid w:val="00F64D38"/>
    <w:rsid w:val="00F6749B"/>
    <w:rsid w:val="00F70475"/>
    <w:rsid w:val="00F7154C"/>
    <w:rsid w:val="00F71BC3"/>
    <w:rsid w:val="00F72E9E"/>
    <w:rsid w:val="00F75043"/>
    <w:rsid w:val="00F75058"/>
    <w:rsid w:val="00F7657C"/>
    <w:rsid w:val="00F81981"/>
    <w:rsid w:val="00F85004"/>
    <w:rsid w:val="00F85D67"/>
    <w:rsid w:val="00F85F7C"/>
    <w:rsid w:val="00F866CE"/>
    <w:rsid w:val="00F867D5"/>
    <w:rsid w:val="00F868C3"/>
    <w:rsid w:val="00F86D7F"/>
    <w:rsid w:val="00F90A88"/>
    <w:rsid w:val="00F90B9D"/>
    <w:rsid w:val="00F912D1"/>
    <w:rsid w:val="00F91A0D"/>
    <w:rsid w:val="00F93BEA"/>
    <w:rsid w:val="00F9412A"/>
    <w:rsid w:val="00F943B3"/>
    <w:rsid w:val="00F950D6"/>
    <w:rsid w:val="00F9525D"/>
    <w:rsid w:val="00F96F19"/>
    <w:rsid w:val="00F975F3"/>
    <w:rsid w:val="00FA018A"/>
    <w:rsid w:val="00FA0C6E"/>
    <w:rsid w:val="00FA3507"/>
    <w:rsid w:val="00FA4707"/>
    <w:rsid w:val="00FA54B1"/>
    <w:rsid w:val="00FA5528"/>
    <w:rsid w:val="00FA6204"/>
    <w:rsid w:val="00FA7BF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C781A"/>
    <w:rsid w:val="00FD1ED2"/>
    <w:rsid w:val="00FD3CE3"/>
    <w:rsid w:val="00FD4C53"/>
    <w:rsid w:val="00FD5194"/>
    <w:rsid w:val="00FD668C"/>
    <w:rsid w:val="00FD756B"/>
    <w:rsid w:val="00FE3B55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A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5CE"/>
    <w:pPr>
      <w:numPr>
        <w:ilvl w:val="5"/>
        <w:numId w:val="3"/>
      </w:numPr>
      <w:suppressAutoHyphens w:val="0"/>
      <w:spacing w:before="240" w:after="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9"/>
    <w:qFormat/>
    <w:rsid w:val="006355CE"/>
    <w:pPr>
      <w:numPr>
        <w:ilvl w:val="6"/>
        <w:numId w:val="3"/>
      </w:numPr>
      <w:suppressAutoHyphens w:val="0"/>
      <w:spacing w:before="240" w:after="60"/>
      <w:jc w:val="both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Char"/>
    <w:uiPriority w:val="99"/>
    <w:qFormat/>
    <w:rsid w:val="006355CE"/>
    <w:pPr>
      <w:numPr>
        <w:ilvl w:val="7"/>
        <w:numId w:val="3"/>
      </w:numPr>
      <w:suppressAutoHyphens w:val="0"/>
      <w:spacing w:before="240" w:after="60"/>
      <w:jc w:val="both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Char"/>
    <w:uiPriority w:val="99"/>
    <w:qFormat/>
    <w:rsid w:val="006355CE"/>
    <w:pPr>
      <w:numPr>
        <w:ilvl w:val="8"/>
        <w:numId w:val="3"/>
      </w:numPr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uiPriority w:val="99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uiPriority w:val="9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3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3">
    <w:name w:val="xl6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64">
    <w:name w:val="xl64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90">
    <w:name w:val="xl90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1">
    <w:name w:val="xl91"/>
    <w:basedOn w:val="a"/>
    <w:rsid w:val="007A4F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2">
    <w:name w:val="xl92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3">
    <w:name w:val="xl93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4">
    <w:name w:val="xl94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A4F3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6">
    <w:name w:val="xl96"/>
    <w:basedOn w:val="a"/>
    <w:rsid w:val="007A4F3D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97">
    <w:name w:val="xl97"/>
    <w:basedOn w:val="a"/>
    <w:rsid w:val="007A4F3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el-GR"/>
    </w:rPr>
  </w:style>
  <w:style w:type="paragraph" w:customStyle="1" w:styleId="xl98">
    <w:name w:val="xl98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99">
    <w:name w:val="xl99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0">
    <w:name w:val="xl100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1">
    <w:name w:val="xl101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2">
    <w:name w:val="xl102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3">
    <w:name w:val="xl103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04">
    <w:name w:val="xl104"/>
    <w:basedOn w:val="a"/>
    <w:rsid w:val="007A4F3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5">
    <w:name w:val="xl105"/>
    <w:basedOn w:val="a"/>
    <w:rsid w:val="007A4F3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6">
    <w:name w:val="xl106"/>
    <w:basedOn w:val="a"/>
    <w:rsid w:val="007A4F3D"/>
    <w:pPr>
      <w:pBdr>
        <w:top w:val="double" w:sz="6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7">
    <w:name w:val="xl107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8">
    <w:name w:val="xl108"/>
    <w:basedOn w:val="a"/>
    <w:rsid w:val="007A4F3D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el-GR"/>
    </w:rPr>
  </w:style>
  <w:style w:type="paragraph" w:customStyle="1" w:styleId="xl109">
    <w:name w:val="xl109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0">
    <w:name w:val="xl110"/>
    <w:basedOn w:val="a"/>
    <w:rsid w:val="007A4F3D"/>
    <w:pPr>
      <w:pBdr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xl111">
    <w:name w:val="xl111"/>
    <w:basedOn w:val="a"/>
    <w:rsid w:val="007A4F3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2">
    <w:name w:val="xl112"/>
    <w:basedOn w:val="a"/>
    <w:rsid w:val="007A4F3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7A4F3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7A4F3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15">
    <w:name w:val="xl11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7">
    <w:name w:val="xl117"/>
    <w:basedOn w:val="a"/>
    <w:rsid w:val="007A4F3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18">
    <w:name w:val="xl118"/>
    <w:basedOn w:val="a"/>
    <w:rsid w:val="007A4F3D"/>
    <w:pPr>
      <w:pBdr>
        <w:top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19">
    <w:name w:val="xl119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0">
    <w:name w:val="xl120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1">
    <w:name w:val="xl121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2">
    <w:name w:val="xl122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3">
    <w:name w:val="xl123"/>
    <w:basedOn w:val="a"/>
    <w:rsid w:val="007A4F3D"/>
    <w:pPr>
      <w:pBdr>
        <w:top w:val="double" w:sz="6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4">
    <w:name w:val="xl124"/>
    <w:basedOn w:val="a"/>
    <w:rsid w:val="007A4F3D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25">
    <w:name w:val="xl125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6">
    <w:name w:val="xl126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7">
    <w:name w:val="xl127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8">
    <w:name w:val="xl128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"/>
    <w:rsid w:val="007A4F3D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sz w:val="18"/>
      <w:szCs w:val="18"/>
      <w:lang w:eastAsia="el-GR"/>
    </w:rPr>
  </w:style>
  <w:style w:type="paragraph" w:customStyle="1" w:styleId="xl131">
    <w:name w:val="xl131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4">
    <w:name w:val="xl134"/>
    <w:basedOn w:val="a"/>
    <w:rsid w:val="007A4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el-GR"/>
    </w:rPr>
  </w:style>
  <w:style w:type="paragraph" w:customStyle="1" w:styleId="xl135">
    <w:name w:val="xl135"/>
    <w:basedOn w:val="a"/>
    <w:rsid w:val="007A4F3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el-GR"/>
    </w:rPr>
  </w:style>
  <w:style w:type="paragraph" w:customStyle="1" w:styleId="xl136">
    <w:name w:val="xl136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7A4F3D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paragraph" w:customStyle="1" w:styleId="xl139">
    <w:name w:val="xl139"/>
    <w:basedOn w:val="a"/>
    <w:rsid w:val="007A4F3D"/>
    <w:pP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6355CE"/>
    <w:rPr>
      <w:b/>
      <w:bCs/>
      <w:sz w:val="22"/>
      <w:szCs w:val="22"/>
      <w:lang w:val="en-US" w:eastAsia="en-US"/>
    </w:rPr>
  </w:style>
  <w:style w:type="character" w:customStyle="1" w:styleId="7Char">
    <w:name w:val="Επικεφαλίδα 7 Char"/>
    <w:basedOn w:val="a0"/>
    <w:link w:val="7"/>
    <w:uiPriority w:val="99"/>
    <w:rsid w:val="006355CE"/>
    <w:rPr>
      <w:sz w:val="24"/>
      <w:szCs w:val="24"/>
      <w:lang w:val="en-US" w:eastAsia="en-US"/>
    </w:rPr>
  </w:style>
  <w:style w:type="character" w:customStyle="1" w:styleId="8Char">
    <w:name w:val="Επικεφαλίδα 8 Char"/>
    <w:basedOn w:val="a0"/>
    <w:link w:val="8"/>
    <w:uiPriority w:val="99"/>
    <w:rsid w:val="006355CE"/>
    <w:rPr>
      <w:i/>
      <w:iCs/>
      <w:sz w:val="24"/>
      <w:szCs w:val="24"/>
      <w:lang w:val="en-US" w:eastAsia="en-US"/>
    </w:rPr>
  </w:style>
  <w:style w:type="character" w:customStyle="1" w:styleId="9Char">
    <w:name w:val="Επικεφαλίδα 9 Char"/>
    <w:basedOn w:val="a0"/>
    <w:link w:val="9"/>
    <w:uiPriority w:val="99"/>
    <w:rsid w:val="006355CE"/>
    <w:rPr>
      <w:rFonts w:ascii="Arial" w:hAnsi="Arial" w:cs="Arial"/>
      <w:sz w:val="22"/>
      <w:szCs w:val="22"/>
      <w:lang w:val="en-US" w:eastAsia="en-US"/>
    </w:rPr>
  </w:style>
  <w:style w:type="table" w:customStyle="1" w:styleId="15">
    <w:name w:val="Πλέγμα πίνακα1"/>
    <w:basedOn w:val="a1"/>
    <w:next w:val="af2"/>
    <w:uiPriority w:val="59"/>
    <w:rsid w:val="0063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rsid w:val="00E73C9F"/>
    <w:pPr>
      <w:suppressAutoHyphens w:val="0"/>
    </w:pPr>
    <w:rPr>
      <w:rFonts w:ascii="Courier New" w:hAnsi="Courier New" w:cs="Courier New"/>
      <w:lang w:val="en-GB" w:eastAsia="en-US"/>
    </w:rPr>
  </w:style>
  <w:style w:type="character" w:customStyle="1" w:styleId="Char3">
    <w:name w:val="Απλό κείμενο Char"/>
    <w:basedOn w:val="a0"/>
    <w:link w:val="af3"/>
    <w:rsid w:val="00E73C9F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9896-42F0-400E-8A04-B0EFEEAA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Όλγα Θεοδώρου</cp:lastModifiedBy>
  <cp:revision>5</cp:revision>
  <cp:lastPrinted>2019-04-12T06:54:00Z</cp:lastPrinted>
  <dcterms:created xsi:type="dcterms:W3CDTF">2022-02-17T11:21:00Z</dcterms:created>
  <dcterms:modified xsi:type="dcterms:W3CDTF">2022-02-17T11:35:00Z</dcterms:modified>
</cp:coreProperties>
</file>